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仿宋_GB2312"/>
          <w:b/>
          <w:kern w:val="0"/>
          <w:sz w:val="24"/>
          <w:szCs w:val="24"/>
        </w:rPr>
      </w:pPr>
      <w:r>
        <w:rPr>
          <w:rFonts w:hint="eastAsia" w:ascii="宋体" w:hAnsi="宋体"/>
          <w:b/>
          <w:bCs/>
          <w:sz w:val="24"/>
          <w:szCs w:val="24"/>
          <w:shd w:val="clear" w:color="auto" w:fill="FFFFFF"/>
        </w:rPr>
        <w:t>附件一：“飞鹰杯”航空文化锦标赛比赛细则</w:t>
      </w:r>
    </w:p>
    <w:p>
      <w:pPr>
        <w:pStyle w:val="2"/>
        <w:jc w:val="center"/>
        <w:rPr>
          <w:rFonts w:hint="eastAsia"/>
          <w:bCs/>
          <w:kern w:val="2"/>
          <w:sz w:val="28"/>
          <w:szCs w:val="28"/>
        </w:rPr>
      </w:pPr>
      <w:r>
        <w:rPr>
          <w:rFonts w:hint="eastAsia"/>
          <w:bCs/>
          <w:kern w:val="2"/>
          <w:sz w:val="28"/>
          <w:szCs w:val="28"/>
        </w:rPr>
        <w:t>一、</w:t>
      </w:r>
      <w:bookmarkStart w:id="0" w:name="_Hlk509501916"/>
      <w:r>
        <w:rPr>
          <w:rFonts w:hint="eastAsia"/>
          <w:bCs/>
          <w:kern w:val="2"/>
          <w:sz w:val="28"/>
          <w:szCs w:val="28"/>
        </w:rPr>
        <w:t>垂直起降载运</w:t>
      </w:r>
      <w:bookmarkEnd w:id="0"/>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一、任务描述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遥控模型飞机从起降区搭载一定数量的乒乓球起飞，绕过障碍后，飞行至投放区上空后投放载荷，模型飞机安全返回起降区降落，循环往返直至比赛结束。比赛限时五分钟。比赛以限时内投放载荷数量多者取胜。 </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二、技术要求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1.不限飞机重量，电池重量最大不得超过150克。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2.模型起飞不得借助外力或其它装置，模型可带动力着陆，但必须在螺旋桨停止转动后方可进行装载。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3.起降区内，除飞机外不得放置任何设备。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4.每个飞行组在比赛中最多使用 2 架模型。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5.模型载重物统一使用乒乓球，直径 40mm，重量约 2.7g。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6.不限制载重物的装载方式</w:t>
      </w:r>
      <w:bookmarkStart w:id="2" w:name="_GoBack"/>
      <w:bookmarkEnd w:id="2"/>
      <w:r>
        <w:rPr>
          <w:rFonts w:hint="eastAsia" w:ascii="宋体" w:hAnsi="宋体" w:cs="宋体"/>
          <w:sz w:val="24"/>
          <w:szCs w:val="24"/>
        </w:rPr>
        <w:t xml:space="preserve">，但比赛人员不能和模型有肢体接触。 </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三、场地设置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1.设操纵区（5×2m）、起降区（4×4×0.5m 天井）、物资区（直径约0.34m，高约 0.31m 圆桶)、投放区(直径约 0.5m，高约 0.5m 的圆桶)。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2.载重物存放在物资区内，参赛队在计时开始前可申请将物资区放于起降区内。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3.比赛中飞手不得离开操纵区，除更换备机外任何人不得进入起降区，更换备机需向裁判员申请，获准后方可进行；飞机第一次离地后，不得人为取出飞机进行维修和调试。违者比赛终止，当轮已获得的成绩有效。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4.障碍设置为两个高两米，相距20米的标杆组成。</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四、参赛学生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由飞手1人、助手2人组成机组参加比赛。 </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五、竞赛方法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1.比赛进行两轮。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2.每轮比赛进场准备时间为2分钟，比赛时间为5分钟。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3.比赛时间内参赛学生操纵模型完成若干次起飞、投放和降落动作。超过比赛时间完成的动作不予计分。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4.模型的起飞： </w:t>
      </w:r>
    </w:p>
    <w:p>
      <w:pPr>
        <w:topLinePunct/>
        <w:adjustRightInd w:val="0"/>
        <w:snapToGrid w:val="0"/>
        <w:spacing w:line="300" w:lineRule="auto"/>
        <w:ind w:firstLine="600" w:firstLineChars="250"/>
        <w:jc w:val="left"/>
        <w:rPr>
          <w:rFonts w:ascii="宋体" w:hAnsi="宋体" w:cs="宋体"/>
          <w:sz w:val="24"/>
          <w:szCs w:val="24"/>
        </w:rPr>
      </w:pPr>
      <w:r>
        <w:rPr>
          <w:rFonts w:hint="eastAsia" w:ascii="宋体" w:hAnsi="宋体" w:cs="宋体"/>
          <w:sz w:val="24"/>
          <w:szCs w:val="24"/>
        </w:rPr>
        <w:t xml:space="preserve">4.1载重物的装载应在比赛开始计时后进行。 </w:t>
      </w:r>
    </w:p>
    <w:p>
      <w:pPr>
        <w:topLinePunct/>
        <w:adjustRightInd w:val="0"/>
        <w:snapToGrid w:val="0"/>
        <w:spacing w:line="300" w:lineRule="auto"/>
        <w:ind w:firstLine="600" w:firstLineChars="250"/>
        <w:jc w:val="left"/>
        <w:rPr>
          <w:rFonts w:ascii="宋体" w:hAnsi="宋体" w:cs="宋体"/>
          <w:sz w:val="24"/>
          <w:szCs w:val="24"/>
        </w:rPr>
      </w:pPr>
      <w:r>
        <w:rPr>
          <w:rFonts w:hint="eastAsia" w:ascii="宋体" w:hAnsi="宋体" w:cs="宋体"/>
          <w:sz w:val="24"/>
          <w:szCs w:val="24"/>
        </w:rPr>
        <w:t xml:space="preserve">4.2主机在没有离地的情况下出现故障，允许更换备机进行比赛，主机离地后不允许再使用备机。在启用备机前，禁止在备机上提前装载载重物。更换备机不算作接触飞机。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5.模型的空投：模型载物后依次绕过两根标杆后可进行空投。</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6.装载时模型应在起降区内，任何人员不得进入起降区，不得和模型有任何接触（包括通过其他物体）。 </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六、成绩评定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1.单轮比赛成绩为竞赛时间内的起飞分与每次飞行的空投分之和。如模型在比赛时间内因故障无法继续飞行，比赛终止，当轮已获得的成绩有效。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2.起飞分：首次起飞成功得100分。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3.单次飞行的空投分：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投入到投放区内的载重物，按载重乒乓球数量计分（每个1分）计算空投分；载重物未投入投放区时，不予计分。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4.违反下列规定，每次扣除5分： </w:t>
      </w:r>
    </w:p>
    <w:p>
      <w:pPr>
        <w:topLinePunct/>
        <w:adjustRightInd w:val="0"/>
        <w:snapToGrid w:val="0"/>
        <w:spacing w:line="300" w:lineRule="auto"/>
        <w:jc w:val="left"/>
        <w:rPr>
          <w:rFonts w:ascii="宋体" w:hAnsi="宋体" w:cs="宋体"/>
          <w:sz w:val="24"/>
          <w:szCs w:val="24"/>
        </w:rPr>
      </w:pPr>
      <w:r>
        <w:rPr>
          <w:rFonts w:hint="eastAsia" w:ascii="宋体" w:hAnsi="宋体" w:cs="宋体"/>
          <w:sz w:val="24"/>
          <w:szCs w:val="24"/>
        </w:rPr>
        <w:t xml:space="preserve">     4.1比赛时间内，参赛人员与飞机第一次有任何接触（包括通过其他物体）成绩扣除5分，第二次接触飞机（包括通过其他物体）终止该轮比赛。 </w:t>
      </w:r>
    </w:p>
    <w:p>
      <w:pPr>
        <w:topLinePunct/>
        <w:adjustRightInd w:val="0"/>
        <w:snapToGrid w:val="0"/>
        <w:spacing w:line="300" w:lineRule="auto"/>
        <w:jc w:val="left"/>
        <w:rPr>
          <w:rFonts w:ascii="宋体" w:hAnsi="宋体" w:cs="宋体"/>
          <w:sz w:val="24"/>
          <w:szCs w:val="24"/>
        </w:rPr>
      </w:pPr>
      <w:r>
        <w:rPr>
          <w:rFonts w:hint="eastAsia" w:ascii="宋体" w:hAnsi="宋体" w:cs="宋体"/>
          <w:sz w:val="24"/>
          <w:szCs w:val="24"/>
        </w:rPr>
        <w:t xml:space="preserve">     4.2飞机在起降区以外的区域接触地面或其他物体。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 4.3投球时模型触碰投放区，第一次扣5分，第二次终止该轮比赛。(</w:t>
      </w:r>
      <w:r>
        <w:rPr>
          <w:rFonts w:ascii="宋体" w:hAnsi="宋体" w:cs="宋体"/>
          <w:sz w:val="24"/>
          <w:szCs w:val="24"/>
        </w:rPr>
        <w:t>第二次触碰后若继续投球或投球触碰则取消该轮成绩</w:t>
      </w:r>
      <w:r>
        <w:rPr>
          <w:rFonts w:hint="eastAsia" w:ascii="宋体" w:hAnsi="宋体" w:cs="宋体"/>
          <w:sz w:val="24"/>
          <w:szCs w:val="24"/>
        </w:rPr>
        <w:t xml:space="preserve">)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 4.4取两轮中较高一轮成绩为正式比赛成绩。若成绩相同，则另一轮得分高者列前。如果仍相同，名次并列。 </w:t>
      </w:r>
    </w:p>
    <w:p>
      <w:pPr>
        <w:numPr>
          <w:ilvl w:val="0"/>
          <w:numId w:val="1"/>
        </w:num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违反以下规定，取消当轮比赛成绩：</w:t>
      </w:r>
    </w:p>
    <w:p>
      <w:pPr>
        <w:topLinePunct/>
        <w:adjustRightInd w:val="0"/>
        <w:snapToGrid w:val="0"/>
        <w:spacing w:line="300" w:lineRule="auto"/>
        <w:jc w:val="left"/>
        <w:rPr>
          <w:rFonts w:ascii="宋体" w:hAnsi="宋体" w:cs="宋体"/>
          <w:sz w:val="24"/>
          <w:szCs w:val="24"/>
        </w:rPr>
      </w:pPr>
      <w:r>
        <w:rPr>
          <w:rFonts w:hint="eastAsia" w:ascii="宋体" w:hAnsi="宋体" w:cs="宋体"/>
          <w:sz w:val="24"/>
          <w:szCs w:val="24"/>
        </w:rPr>
        <w:t xml:space="preserve">      5.1 裁判员宣布比赛时间到后，选手向目标区域投球。（当已开始投球，裁判员才宣布时间到时，投球成绩有效）</w:t>
      </w:r>
    </w:p>
    <w:p>
      <w:pPr>
        <w:topLinePunct/>
        <w:adjustRightInd w:val="0"/>
        <w:snapToGrid w:val="0"/>
        <w:spacing w:line="300" w:lineRule="auto"/>
        <w:ind w:firstLine="600" w:firstLineChars="250"/>
        <w:jc w:val="left"/>
        <w:rPr>
          <w:rFonts w:ascii="宋体" w:hAnsi="宋体" w:cs="宋体"/>
          <w:sz w:val="24"/>
          <w:szCs w:val="24"/>
        </w:rPr>
      </w:pPr>
      <w:r>
        <w:rPr>
          <w:rFonts w:hint="eastAsia" w:ascii="宋体" w:hAnsi="宋体" w:cs="宋体"/>
          <w:sz w:val="24"/>
          <w:szCs w:val="24"/>
        </w:rPr>
        <w:t>5.2每轮比赛后，都要将电池进行称重。若电池超过150±2克，则取消该轮比赛成绩。</w:t>
      </w:r>
    </w:p>
    <w:p>
      <w:pPr>
        <w:topLinePunct/>
        <w:adjustRightInd w:val="0"/>
        <w:snapToGrid w:val="0"/>
        <w:spacing w:line="300" w:lineRule="auto"/>
        <w:jc w:val="left"/>
        <w:rPr>
          <w:rFonts w:ascii="宋体" w:hAnsi="宋体" w:cs="宋体"/>
          <w:b/>
          <w:bCs/>
          <w:sz w:val="24"/>
          <w:szCs w:val="24"/>
        </w:rPr>
      </w:pPr>
      <w:r>
        <w:rPr>
          <w:rFonts w:hint="eastAsia" w:ascii="宋体" w:hAnsi="宋体" w:cs="宋体"/>
          <w:b/>
          <w:bCs/>
          <w:sz w:val="24"/>
          <w:szCs w:val="24"/>
        </w:rPr>
        <w:t xml:space="preserve">七、有下列情况之一者该轮成绩判为零分 </w:t>
      </w:r>
    </w:p>
    <w:p>
      <w:pPr>
        <w:topLinePunct/>
        <w:adjustRightInd w:val="0"/>
        <w:snapToGrid w:val="0"/>
        <w:spacing w:line="300" w:lineRule="auto"/>
        <w:ind w:firstLine="480" w:firstLineChars="200"/>
        <w:jc w:val="left"/>
        <w:rPr>
          <w:rFonts w:ascii="宋体" w:hAnsi="宋体" w:cs="宋体"/>
          <w:sz w:val="24"/>
          <w:szCs w:val="24"/>
        </w:rPr>
      </w:pPr>
      <w:r>
        <w:rPr>
          <w:rFonts w:hint="eastAsia" w:ascii="宋体" w:hAnsi="宋体" w:cs="宋体"/>
          <w:sz w:val="24"/>
          <w:szCs w:val="24"/>
        </w:rPr>
        <w:t xml:space="preserve">1.模型在起飞时借助外力或降落在投放区，该轮成绩判为零分。 </w:t>
      </w:r>
    </w:p>
    <w:p>
      <w:pPr>
        <w:rPr>
          <w:b/>
          <w:sz w:val="24"/>
          <w:szCs w:val="24"/>
        </w:rPr>
      </w:pPr>
      <w:r>
        <w:rPr>
          <w:b/>
          <w:sz w:val="24"/>
          <w:szCs w:val="24"/>
        </w:rPr>
        <w:t>八</w:t>
      </w:r>
      <w:r>
        <w:rPr>
          <w:rFonts w:hint="eastAsia"/>
          <w:b/>
          <w:sz w:val="24"/>
          <w:szCs w:val="24"/>
        </w:rPr>
        <w:t>、</w:t>
      </w:r>
      <w:r>
        <w:rPr>
          <w:b/>
          <w:sz w:val="24"/>
          <w:szCs w:val="24"/>
        </w:rPr>
        <w:t>注意事项</w:t>
      </w:r>
    </w:p>
    <w:p>
      <w:pPr>
        <w:spacing w:line="300" w:lineRule="auto"/>
        <w:ind w:firstLine="480" w:firstLineChars="200"/>
        <w:rPr>
          <w:rFonts w:ascii="等线" w:hAnsi="等线"/>
          <w:sz w:val="24"/>
          <w:szCs w:val="24"/>
        </w:rPr>
      </w:pPr>
      <w:r>
        <w:rPr>
          <w:rFonts w:hint="eastAsia" w:ascii="等线" w:hAnsi="等线"/>
          <w:sz w:val="24"/>
          <w:szCs w:val="24"/>
        </w:rPr>
        <w:t>1．在各项比赛中只允许裁判员、工作人员和当场比赛的参赛人员进入比赛场地。</w:t>
      </w:r>
    </w:p>
    <w:p>
      <w:pPr>
        <w:spacing w:line="300" w:lineRule="auto"/>
        <w:ind w:firstLine="480" w:firstLineChars="200"/>
        <w:rPr>
          <w:rFonts w:ascii="等线" w:hAnsi="等线"/>
          <w:sz w:val="24"/>
          <w:szCs w:val="24"/>
        </w:rPr>
      </w:pPr>
      <w:r>
        <w:rPr>
          <w:rFonts w:hint="eastAsia" w:ascii="等线" w:hAnsi="等线"/>
          <w:sz w:val="24"/>
          <w:szCs w:val="24"/>
        </w:rPr>
        <w:t>2．运动员进入赛场准备好后，须向裁判员申请起飞，经准许后方可进入正式比赛程序。否则一切后果由参赛选手自行负担。</w:t>
      </w:r>
    </w:p>
    <w:p>
      <w:pPr>
        <w:spacing w:line="300" w:lineRule="auto"/>
        <w:ind w:firstLine="480" w:firstLineChars="200"/>
        <w:rPr>
          <w:rFonts w:ascii="等线" w:hAnsi="等线"/>
          <w:sz w:val="24"/>
          <w:szCs w:val="24"/>
        </w:rPr>
      </w:pPr>
      <w:r>
        <w:rPr>
          <w:rFonts w:hint="eastAsia" w:ascii="等线" w:hAnsi="等线"/>
          <w:sz w:val="24"/>
          <w:szCs w:val="24"/>
        </w:rPr>
        <w:t xml:space="preserve">3.比赛前待飞区检录间隔1分钟点名1次，核对参赛学生和模型，经检录处3次检录点名不到者，视作该轮比赛弃权。参赛队不论何种原因耽误比赛责任自负。 </w:t>
      </w:r>
    </w:p>
    <w:p>
      <w:pPr>
        <w:spacing w:line="300" w:lineRule="auto"/>
        <w:ind w:firstLine="480" w:firstLineChars="200"/>
        <w:rPr>
          <w:rFonts w:ascii="等线" w:hAnsi="等线"/>
          <w:sz w:val="24"/>
          <w:szCs w:val="24"/>
        </w:rPr>
      </w:pPr>
      <w:r>
        <w:rPr>
          <w:rFonts w:hint="eastAsia" w:ascii="等线" w:hAnsi="等线"/>
          <w:sz w:val="24"/>
          <w:szCs w:val="24"/>
        </w:rPr>
        <w:t>5.按项目规定入场的助手只限于做协助工作。</w:t>
      </w:r>
    </w:p>
    <w:p>
      <w:pPr>
        <w:spacing w:line="300" w:lineRule="auto"/>
        <w:ind w:firstLine="480" w:firstLineChars="200"/>
        <w:rPr>
          <w:rFonts w:ascii="等线" w:hAnsi="等线"/>
          <w:sz w:val="24"/>
          <w:szCs w:val="24"/>
        </w:rPr>
      </w:pPr>
      <w:r>
        <w:rPr>
          <w:rFonts w:hint="eastAsia" w:ascii="等线" w:hAnsi="等线"/>
          <w:sz w:val="24"/>
          <w:szCs w:val="24"/>
        </w:rPr>
        <w:t>6. 以下情况该轮判为零分：声明弃权、检录三次点名或入场点名未到及规则规定应判为零分的情况。</w:t>
      </w:r>
    </w:p>
    <w:p>
      <w:pPr>
        <w:spacing w:line="300" w:lineRule="auto"/>
        <w:ind w:firstLine="480" w:firstLineChars="200"/>
        <w:rPr>
          <w:rFonts w:ascii="等线" w:hAnsi="等线"/>
          <w:sz w:val="24"/>
          <w:szCs w:val="24"/>
        </w:rPr>
      </w:pPr>
      <w:r>
        <w:rPr>
          <w:rFonts w:hint="eastAsia" w:ascii="等线" w:hAnsi="等线"/>
          <w:sz w:val="24"/>
          <w:szCs w:val="24"/>
          <w:lang w:val="en-US" w:eastAsia="zh-CN"/>
        </w:rPr>
        <w:t>7</w:t>
      </w:r>
      <w:r>
        <w:rPr>
          <w:rFonts w:hint="eastAsia" w:ascii="等线" w:hAnsi="等线"/>
          <w:sz w:val="24"/>
          <w:szCs w:val="24"/>
        </w:rPr>
        <w:t>. 运动员参加任何项目飞行，模型均不得飞入禁飞区。</w:t>
      </w:r>
    </w:p>
    <w:p>
      <w:pPr>
        <w:spacing w:line="300" w:lineRule="auto"/>
        <w:ind w:firstLine="480" w:firstLineChars="200"/>
        <w:rPr>
          <w:rFonts w:ascii="等线" w:hAnsi="等线"/>
          <w:sz w:val="24"/>
          <w:szCs w:val="24"/>
        </w:rPr>
      </w:pPr>
      <w:r>
        <w:rPr>
          <w:rFonts w:hint="eastAsia" w:ascii="等线" w:hAnsi="等线"/>
          <w:sz w:val="24"/>
          <w:szCs w:val="24"/>
          <w:lang w:val="en-US" w:eastAsia="zh-CN"/>
        </w:rPr>
        <w:t>8</w:t>
      </w:r>
      <w:r>
        <w:rPr>
          <w:rFonts w:hint="eastAsia" w:ascii="等线" w:hAnsi="等线"/>
          <w:sz w:val="24"/>
          <w:szCs w:val="24"/>
        </w:rPr>
        <w:t>．比赛中如发现安全隐患，工作人员有权随时暂停比赛。</w:t>
      </w:r>
    </w:p>
    <w:p>
      <w:pPr>
        <w:spacing w:line="300" w:lineRule="auto"/>
        <w:ind w:firstLine="480" w:firstLineChars="200"/>
        <w:rPr>
          <w:rFonts w:ascii="等线" w:hAnsi="等线"/>
          <w:sz w:val="24"/>
          <w:szCs w:val="24"/>
        </w:rPr>
      </w:pPr>
      <w:r>
        <w:rPr>
          <w:rFonts w:hint="eastAsia" w:ascii="等线" w:hAnsi="等线"/>
          <w:sz w:val="24"/>
          <w:szCs w:val="24"/>
          <w:lang w:val="en-US" w:eastAsia="zh-CN"/>
        </w:rPr>
        <w:t>9</w:t>
      </w:r>
      <w:r>
        <w:rPr>
          <w:rFonts w:hint="eastAsia" w:ascii="等线" w:hAnsi="等线"/>
          <w:sz w:val="24"/>
          <w:szCs w:val="24"/>
        </w:rPr>
        <w:t>. 工作人员可根据竞赛场地的气象条件、场地状况或其它不可克服的情况，决定比赛的轮次、提前或推迟比赛。改变必须在赛前或该轮开始前宣布。</w:t>
      </w:r>
    </w:p>
    <w:p>
      <w:pPr>
        <w:spacing w:line="300" w:lineRule="auto"/>
        <w:ind w:firstLine="480" w:firstLineChars="200"/>
        <w:rPr>
          <w:rFonts w:hint="eastAsia" w:ascii="等线" w:hAnsi="等线"/>
          <w:sz w:val="24"/>
          <w:szCs w:val="24"/>
        </w:rPr>
      </w:pPr>
      <w:r>
        <w:rPr>
          <w:rFonts w:hint="eastAsia" w:ascii="等线" w:hAnsi="等线"/>
          <w:sz w:val="24"/>
          <w:szCs w:val="24"/>
        </w:rPr>
        <w:t>1</w:t>
      </w:r>
      <w:r>
        <w:rPr>
          <w:rFonts w:hint="eastAsia" w:ascii="等线" w:hAnsi="等线"/>
          <w:sz w:val="24"/>
          <w:szCs w:val="24"/>
          <w:lang w:val="en-US" w:eastAsia="zh-CN"/>
        </w:rPr>
        <w:t>0</w:t>
      </w:r>
      <w:r>
        <w:rPr>
          <w:rFonts w:hint="eastAsia" w:ascii="等线" w:hAnsi="等线"/>
          <w:sz w:val="24"/>
          <w:szCs w:val="24"/>
        </w:rPr>
        <w:t>. 参赛队伍应遵守比赛纪律、尊重裁判、服从裁判，不得影响工作人员工作，对有违反上述情况的，工作人员可视情节予以批评、警告直至取消比赛资格等处分。</w:t>
      </w:r>
    </w:p>
    <w:p>
      <w:pPr>
        <w:spacing w:line="300" w:lineRule="auto"/>
        <w:rPr>
          <w:rFonts w:ascii="宋体" w:hAnsi="宋体"/>
        </w:rPr>
      </w:pPr>
      <w:r>
        <w:rPr>
          <w:rFonts w:ascii="宋体" w:hAnsi="宋体"/>
        </w:rPr>
        <w:drawing>
          <wp:inline distT="0" distB="0" distL="114300" distR="114300">
            <wp:extent cx="4904740" cy="4058920"/>
            <wp:effectExtent l="0" t="0" r="1016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04740" cy="4058920"/>
                    </a:xfrm>
                    <a:prstGeom prst="rect">
                      <a:avLst/>
                    </a:prstGeom>
                    <a:noFill/>
                    <a:ln>
                      <a:noFill/>
                    </a:ln>
                  </pic:spPr>
                </pic:pic>
              </a:graphicData>
            </a:graphic>
          </wp:inline>
        </w:drawing>
      </w:r>
    </w:p>
    <w:p>
      <w:pPr>
        <w:spacing w:line="300" w:lineRule="auto"/>
        <w:jc w:val="center"/>
        <w:rPr>
          <w:rFonts w:hint="eastAsia" w:ascii="宋体" w:hAnsi="宋体"/>
          <w:sz w:val="24"/>
          <w:szCs w:val="24"/>
        </w:rPr>
      </w:pPr>
      <w:r>
        <w:rPr>
          <w:rFonts w:hint="eastAsia" w:ascii="宋体" w:hAnsi="宋体"/>
          <w:lang w:val="en-US" w:eastAsia="zh-CN"/>
        </w:rPr>
        <w:t>（具体尺寸可能与图片有些偏差，具体看当时场地安排。）</w:t>
      </w:r>
      <w:r>
        <w:rPr>
          <w:rFonts w:ascii="宋体" w:hAnsi="宋体"/>
        </w:rPr>
        <w:br w:type="page"/>
      </w:r>
    </w:p>
    <w:p>
      <w:pPr>
        <w:pStyle w:val="2"/>
        <w:jc w:val="center"/>
        <w:rPr>
          <w:rFonts w:hint="eastAsia"/>
          <w:bCs/>
          <w:kern w:val="2"/>
          <w:sz w:val="28"/>
          <w:szCs w:val="28"/>
        </w:rPr>
      </w:pPr>
      <w:r>
        <w:rPr>
          <w:rFonts w:hint="eastAsia"/>
          <w:bCs/>
          <w:kern w:val="2"/>
          <w:sz w:val="28"/>
          <w:szCs w:val="28"/>
        </w:rPr>
        <w:t>二、</w:t>
      </w:r>
      <w:bookmarkStart w:id="1" w:name="_Hlk509501942"/>
      <w:r>
        <w:rPr>
          <w:rFonts w:hint="eastAsia"/>
          <w:bCs/>
          <w:kern w:val="2"/>
          <w:sz w:val="28"/>
          <w:szCs w:val="28"/>
        </w:rPr>
        <w:t>室内障碍飞行</w:t>
      </w:r>
      <w:bookmarkEnd w:id="1"/>
    </w:p>
    <w:p>
      <w:pPr>
        <w:topLinePunct/>
        <w:adjustRightInd w:val="0"/>
        <w:snapToGrid w:val="0"/>
        <w:spacing w:line="300" w:lineRule="auto"/>
        <w:jc w:val="left"/>
        <w:rPr>
          <w:rFonts w:ascii="宋体" w:hAnsi="宋体" w:cs="宋体"/>
          <w:b/>
          <w:bCs/>
        </w:rPr>
      </w:pPr>
      <w:r>
        <w:rPr>
          <w:rFonts w:hint="eastAsia" w:ascii="宋体" w:hAnsi="宋体" w:cs="宋体"/>
          <w:b/>
          <w:bCs/>
        </w:rPr>
        <w:t>一、任务描述</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选手操控飞行器在室内进行障碍飞行比赛，障碍由高为2m的杆，1m×1m的“桥洞”、直径为1m的圆组成的三组障碍，每组障碍间相隔至少五米（第一组标杆障碍，标杆间距0.5-2米）。选手必须操控飞行器穿越、绕过、避开这些障碍物，限时5分钟。</w:t>
      </w:r>
    </w:p>
    <w:p>
      <w:pPr>
        <w:numPr>
          <w:ilvl w:val="0"/>
          <w:numId w:val="2"/>
        </w:numPr>
        <w:topLinePunct/>
        <w:adjustRightInd w:val="0"/>
        <w:snapToGrid w:val="0"/>
        <w:spacing w:line="300" w:lineRule="auto"/>
        <w:jc w:val="left"/>
        <w:rPr>
          <w:rFonts w:ascii="宋体" w:hAnsi="宋体" w:cs="宋体"/>
          <w:b/>
          <w:bCs/>
        </w:rPr>
      </w:pPr>
      <w:r>
        <w:rPr>
          <w:rFonts w:hint="eastAsia" w:ascii="宋体" w:hAnsi="宋体" w:cs="宋体"/>
          <w:b/>
          <w:bCs/>
        </w:rPr>
        <w:t>技术要求</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1.飞行器必须按照路线依次完成所有障碍的躲避。</w:t>
      </w:r>
    </w:p>
    <w:p>
      <w:pPr>
        <w:autoSpaceDE w:val="0"/>
        <w:autoSpaceDN w:val="0"/>
        <w:adjustRightInd w:val="0"/>
        <w:snapToGrid w:val="0"/>
        <w:spacing w:line="300" w:lineRule="auto"/>
        <w:ind w:firstLine="420" w:firstLineChars="200"/>
        <w:jc w:val="left"/>
        <w:rPr>
          <w:rFonts w:ascii="宋体" w:hAnsi="宋体" w:cs="宋体"/>
        </w:rPr>
      </w:pPr>
      <w:r>
        <w:rPr>
          <w:rFonts w:hint="eastAsia" w:ascii="宋体" w:hAnsi="宋体" w:cs="宋体"/>
        </w:rPr>
        <w:t>2.比赛飞行限时5分钟，动作完成可提前降落，5分钟时间到，动作未完成也必须降落；</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3.飞行器在飞行过程中不允许碰到障碍物，否则视为违规。</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4.飞行器种类不限，不允许使用燃油发动机。</w:t>
      </w:r>
    </w:p>
    <w:p>
      <w:pPr>
        <w:topLinePunct/>
        <w:adjustRightInd w:val="0"/>
        <w:snapToGrid w:val="0"/>
        <w:spacing w:line="300" w:lineRule="auto"/>
        <w:jc w:val="left"/>
        <w:rPr>
          <w:rFonts w:ascii="宋体" w:hAnsi="宋体" w:cs="宋体"/>
          <w:b/>
          <w:bCs/>
        </w:rPr>
      </w:pPr>
      <w:r>
        <w:rPr>
          <w:rFonts w:hint="eastAsia" w:ascii="宋体" w:hAnsi="宋体" w:cs="宋体"/>
          <w:b/>
          <w:bCs/>
        </w:rPr>
        <w:t>三、场地设置</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1.场地设在室内，所有参赛选手可提前一小时参观比赛场地，其余时间场地不对外开放。</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2.主场地由两个篮球场组成，起飞区5×5m，飞机只允许在起飞区触地，飞出起飞区触地视为违规。</w:t>
      </w:r>
    </w:p>
    <w:p>
      <w:pPr>
        <w:topLinePunct/>
        <w:autoSpaceDE w:val="0"/>
        <w:autoSpaceDN w:val="0"/>
        <w:adjustRightInd w:val="0"/>
        <w:snapToGrid w:val="0"/>
        <w:spacing w:line="300" w:lineRule="auto"/>
        <w:jc w:val="left"/>
        <w:rPr>
          <w:rFonts w:ascii="宋体" w:hAnsi="宋体" w:cs="宋体"/>
        </w:rPr>
      </w:pPr>
      <w:r>
        <w:rPr>
          <w:rFonts w:hint="eastAsia" w:ascii="宋体" w:hAnsi="宋体" w:cs="宋体"/>
          <w:b/>
          <w:bCs/>
        </w:rPr>
        <w:t>四、参赛学生</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 xml:space="preserve">1.由操纵员1人、助手2人组成机组参加比赛。 </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2.只有飞手可以操控模型，模型放置在起飞区后，所有人离开起飞区，飞手得到裁判示意起飞的允许后，方可开始计时比赛。</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3.除团队成员外，其他人不允许以任何方式触碰飞机。</w:t>
      </w:r>
    </w:p>
    <w:p>
      <w:pPr>
        <w:adjustRightInd w:val="0"/>
        <w:snapToGrid w:val="0"/>
        <w:spacing w:line="300" w:lineRule="auto"/>
        <w:jc w:val="left"/>
        <w:rPr>
          <w:rFonts w:ascii="宋体" w:hAnsi="宋体" w:cs="宋体"/>
          <w:b/>
          <w:bCs/>
        </w:rPr>
      </w:pPr>
      <w:r>
        <w:rPr>
          <w:rFonts w:hint="eastAsia" w:ascii="宋体" w:hAnsi="宋体" w:cs="宋体"/>
          <w:b/>
          <w:bCs/>
        </w:rPr>
        <w:t>五、竞赛方法</w:t>
      </w:r>
    </w:p>
    <w:p>
      <w:pPr>
        <w:topLinePunct/>
        <w:autoSpaceDE w:val="0"/>
        <w:autoSpaceDN w:val="0"/>
        <w:adjustRightInd w:val="0"/>
        <w:snapToGrid w:val="0"/>
        <w:spacing w:line="300" w:lineRule="auto"/>
        <w:ind w:firstLine="420" w:firstLineChars="200"/>
        <w:jc w:val="left"/>
        <w:rPr>
          <w:rFonts w:ascii="宋体" w:hAnsi="宋体" w:cs="宋体"/>
        </w:rPr>
      </w:pPr>
      <w:r>
        <w:rPr>
          <w:rFonts w:hint="eastAsia" w:ascii="宋体" w:hAnsi="宋体" w:cs="宋体"/>
        </w:rPr>
        <w:t>1.比赛进行两轮，每轮飞行比赛时间为5分钟；</w:t>
      </w:r>
    </w:p>
    <w:p>
      <w:pPr>
        <w:topLinePunct/>
        <w:autoSpaceDE w:val="0"/>
        <w:autoSpaceDN w:val="0"/>
        <w:adjustRightInd w:val="0"/>
        <w:snapToGrid w:val="0"/>
        <w:spacing w:line="300" w:lineRule="auto"/>
        <w:ind w:firstLine="420" w:firstLineChars="200"/>
        <w:jc w:val="left"/>
        <w:rPr>
          <w:rFonts w:ascii="宋体" w:hAnsi="宋体" w:cs="宋体"/>
        </w:rPr>
      </w:pPr>
      <w:r>
        <w:rPr>
          <w:rFonts w:hint="eastAsia" w:ascii="宋体" w:hAnsi="宋体" w:cs="宋体"/>
        </w:rPr>
        <w:t>2.比赛进场准备时间为5分钟，提前准备好可申请起飞；</w:t>
      </w:r>
    </w:p>
    <w:p>
      <w:pPr>
        <w:adjustRightInd w:val="0"/>
        <w:snapToGrid w:val="0"/>
        <w:spacing w:line="300" w:lineRule="auto"/>
        <w:ind w:firstLine="420" w:firstLineChars="200"/>
        <w:jc w:val="left"/>
        <w:rPr>
          <w:rFonts w:ascii="宋体" w:hAnsi="宋体" w:cs="宋体"/>
        </w:rPr>
      </w:pPr>
      <w:r>
        <w:rPr>
          <w:rFonts w:hint="eastAsia" w:ascii="宋体" w:hAnsi="宋体" w:cs="宋体"/>
        </w:rPr>
        <w:t>3.飞行时，允许操纵手自由走动，但其余机械员不可离开起飞区。</w:t>
      </w:r>
    </w:p>
    <w:p>
      <w:pPr>
        <w:adjustRightInd w:val="0"/>
        <w:snapToGrid w:val="0"/>
        <w:spacing w:line="300" w:lineRule="auto"/>
        <w:ind w:firstLine="420" w:firstLineChars="200"/>
        <w:jc w:val="left"/>
        <w:rPr>
          <w:rFonts w:ascii="宋体" w:hAnsi="宋体" w:cs="宋体"/>
        </w:rPr>
      </w:pPr>
      <w:r>
        <w:rPr>
          <w:rFonts w:hint="eastAsia" w:ascii="宋体" w:hAnsi="宋体" w:cs="宋体"/>
        </w:rPr>
        <w:t>4.连续杆时，模型需依次绕过不得跳越，若跳越则该项障碍不得分。</w:t>
      </w:r>
    </w:p>
    <w:p>
      <w:pPr>
        <w:adjustRightInd w:val="0"/>
        <w:snapToGrid w:val="0"/>
        <w:spacing w:line="300" w:lineRule="auto"/>
        <w:jc w:val="left"/>
        <w:rPr>
          <w:rFonts w:ascii="宋体" w:hAnsi="宋体" w:cs="宋体"/>
          <w:b/>
          <w:bCs/>
        </w:rPr>
      </w:pPr>
      <w:r>
        <w:rPr>
          <w:rFonts w:hint="eastAsia" w:ascii="宋体" w:hAnsi="宋体" w:cs="宋体"/>
          <w:b/>
          <w:bCs/>
        </w:rPr>
        <w:t>六、成绩评定</w:t>
      </w:r>
    </w:p>
    <w:p>
      <w:pPr>
        <w:adjustRightInd w:val="0"/>
        <w:snapToGrid w:val="0"/>
        <w:spacing w:line="300" w:lineRule="auto"/>
        <w:ind w:firstLine="420" w:firstLineChars="200"/>
        <w:jc w:val="left"/>
        <w:rPr>
          <w:rFonts w:ascii="宋体" w:hAnsi="宋体" w:cs="宋体"/>
        </w:rPr>
      </w:pPr>
      <w:r>
        <w:rPr>
          <w:rFonts w:hint="eastAsia" w:ascii="宋体" w:hAnsi="宋体" w:cs="宋体"/>
        </w:rPr>
        <w:t>1.选手得分由起飞分，障碍分，降落分，原创分组成，所有违规的动作（触地等）扣除5分，所有分数累计，总分数无上限。</w:t>
      </w:r>
    </w:p>
    <w:p>
      <w:pPr>
        <w:ind w:firstLine="420" w:firstLineChars="200"/>
        <w:rPr>
          <w:rFonts w:ascii="宋体" w:hAnsi="宋体" w:cs="宋体"/>
        </w:rPr>
      </w:pPr>
      <w:r>
        <w:rPr>
          <w:rFonts w:hint="eastAsia" w:ascii="宋体" w:hAnsi="宋体" w:cs="宋体"/>
        </w:rPr>
        <w:t>2.在起飞区起飞的模型即获得20分起飞分，每组障碍25分，比赛完毕后降落在起飞区的模型即获得30分降落分。每偏离起飞点0.25米扣5分，扣完降落分为止.起飞、降落分只各记录一次。使用原创机型分50分（使用成品机不扣分）。如模型在比赛时间内发生解体或掉零件，终止比赛，该架次之前取得成绩有效。</w:t>
      </w:r>
    </w:p>
    <w:p>
      <w:pPr>
        <w:adjustRightInd w:val="0"/>
        <w:snapToGrid w:val="0"/>
        <w:spacing w:line="300" w:lineRule="auto"/>
        <w:ind w:firstLine="420" w:firstLineChars="200"/>
        <w:jc w:val="left"/>
        <w:rPr>
          <w:rFonts w:ascii="宋体" w:hAnsi="宋体" w:cs="宋体"/>
        </w:rPr>
      </w:pPr>
      <w:r>
        <w:rPr>
          <w:rFonts w:hint="eastAsia" w:ascii="宋体" w:hAnsi="宋体" w:cs="宋体"/>
        </w:rPr>
        <w:t>3.按规定路线完成全套动作一次后才可进行下一轮飞行，单独完成某一项障碍飞行多次按一次得分计算。</w:t>
      </w:r>
    </w:p>
    <w:p>
      <w:pPr>
        <w:topLinePunct/>
        <w:autoSpaceDE w:val="0"/>
        <w:autoSpaceDN w:val="0"/>
        <w:adjustRightInd w:val="0"/>
        <w:snapToGrid w:val="0"/>
        <w:spacing w:line="300" w:lineRule="auto"/>
        <w:ind w:firstLine="420" w:firstLineChars="200"/>
        <w:jc w:val="left"/>
        <w:rPr>
          <w:rFonts w:ascii="宋体" w:hAnsi="宋体" w:cs="宋体"/>
        </w:rPr>
      </w:pPr>
      <w:r>
        <w:rPr>
          <w:rFonts w:hint="eastAsia" w:ascii="宋体" w:hAnsi="宋体" w:cs="宋体"/>
        </w:rPr>
        <w:t>4.起飞只能借助飞机自身动力，不能借助外力。</w:t>
      </w:r>
    </w:p>
    <w:p>
      <w:pPr>
        <w:topLinePunct/>
        <w:adjustRightInd w:val="0"/>
        <w:snapToGrid w:val="0"/>
        <w:spacing w:line="300" w:lineRule="auto"/>
        <w:ind w:firstLine="420" w:firstLineChars="200"/>
        <w:jc w:val="left"/>
        <w:rPr>
          <w:rFonts w:ascii="宋体" w:hAnsi="宋体" w:cs="宋体"/>
        </w:rPr>
      </w:pPr>
      <w:r>
        <w:rPr>
          <w:rFonts w:hint="eastAsia" w:ascii="宋体" w:hAnsi="宋体" w:cs="宋体"/>
        </w:rPr>
        <w:t>5.在飞行过程中，参赛队员与飞机每有一次肢体接触扣10分。</w:t>
      </w:r>
    </w:p>
    <w:p>
      <w:pPr>
        <w:topLinePunct/>
        <w:adjustRightInd w:val="0"/>
        <w:snapToGrid w:val="0"/>
        <w:spacing w:line="300" w:lineRule="auto"/>
        <w:jc w:val="left"/>
        <w:rPr>
          <w:rFonts w:ascii="宋体" w:hAnsi="宋体" w:cs="宋体"/>
          <w:b/>
          <w:bCs/>
        </w:rPr>
      </w:pPr>
      <w:r>
        <w:rPr>
          <w:rFonts w:hint="eastAsia" w:ascii="宋体" w:hAnsi="宋体" w:cs="宋体"/>
          <w:b/>
          <w:bCs/>
        </w:rPr>
        <w:t xml:space="preserve">七、有下列情况之一者该架次成绩判为零分 </w:t>
      </w:r>
    </w:p>
    <w:p>
      <w:pPr>
        <w:topLinePunct/>
        <w:adjustRightInd w:val="0"/>
        <w:snapToGrid w:val="0"/>
        <w:spacing w:line="300" w:lineRule="auto"/>
        <w:ind w:firstLine="420" w:firstLineChars="200"/>
        <w:jc w:val="left"/>
        <w:rPr>
          <w:rFonts w:ascii="宋体" w:hAnsi="宋体" w:cs="宋体"/>
        </w:rPr>
      </w:pPr>
      <w:r>
        <w:rPr>
          <w:rFonts w:ascii="宋体" w:hAnsi="宋体" w:cs="宋体"/>
        </w:rPr>
        <w:t>1</w:t>
      </w:r>
      <w:r>
        <w:rPr>
          <w:rFonts w:hint="eastAsia" w:ascii="宋体" w:hAnsi="宋体" w:cs="宋体"/>
        </w:rPr>
        <w:t>.飞行过程比赛选手有除控制外其他方法干扰飞行。</w:t>
      </w:r>
    </w:p>
    <w:p>
      <w:pPr>
        <w:rPr>
          <w:b/>
        </w:rPr>
      </w:pPr>
      <w:r>
        <w:rPr>
          <w:rFonts w:hint="eastAsia"/>
          <w:b/>
        </w:rPr>
        <w:t>八、</w:t>
      </w:r>
      <w:r>
        <w:rPr>
          <w:b/>
        </w:rPr>
        <w:t>注意事项</w:t>
      </w:r>
    </w:p>
    <w:p>
      <w:pPr>
        <w:spacing w:line="300" w:lineRule="auto"/>
        <w:ind w:firstLine="420" w:firstLineChars="200"/>
        <w:rPr>
          <w:rFonts w:ascii="等线" w:hAnsi="等线"/>
        </w:rPr>
      </w:pPr>
      <w:r>
        <w:rPr>
          <w:rFonts w:hint="eastAsia" w:ascii="等线" w:hAnsi="等线"/>
        </w:rPr>
        <w:t>1．在各项比赛中只允许裁判员、工作人员和当场比赛的参赛人员进入比赛场地。</w:t>
      </w:r>
    </w:p>
    <w:p>
      <w:pPr>
        <w:spacing w:line="300" w:lineRule="auto"/>
        <w:ind w:firstLine="420" w:firstLineChars="200"/>
        <w:rPr>
          <w:rFonts w:ascii="等线" w:hAnsi="等线"/>
        </w:rPr>
      </w:pPr>
      <w:r>
        <w:rPr>
          <w:rFonts w:hint="eastAsia" w:ascii="等线" w:hAnsi="等线"/>
        </w:rPr>
        <w:t>2．运动员进入赛场准备好后，须向裁判员申请起飞，经准许后方可进入正式比赛程序。否则一切后果由参赛选手自行负担。</w:t>
      </w:r>
    </w:p>
    <w:p>
      <w:pPr>
        <w:spacing w:line="300" w:lineRule="auto"/>
        <w:ind w:firstLine="420" w:firstLineChars="200"/>
        <w:rPr>
          <w:rFonts w:ascii="等线" w:hAnsi="等线"/>
        </w:rPr>
      </w:pPr>
      <w:r>
        <w:rPr>
          <w:rFonts w:hint="eastAsia" w:ascii="等线" w:hAnsi="等线"/>
        </w:rPr>
        <w:t xml:space="preserve">3.比赛前待飞区检录间隔1分钟点名1次，核对参赛学生和模型，经检录处3次检录点名不到者，视作该轮比赛弃权。参赛队不论何种原因耽误比赛责任自负。 </w:t>
      </w:r>
    </w:p>
    <w:p>
      <w:pPr>
        <w:spacing w:line="300" w:lineRule="auto"/>
        <w:ind w:firstLine="420" w:firstLineChars="200"/>
        <w:rPr>
          <w:rFonts w:ascii="等线" w:hAnsi="等线"/>
        </w:rPr>
      </w:pPr>
      <w:r>
        <w:rPr>
          <w:rFonts w:hint="eastAsia" w:ascii="等线" w:hAnsi="等线"/>
        </w:rPr>
        <w:t>4.比赛开始前30分钟静场、静空，同时对无线电遥控发射机实行管制。参赛选手必须根据裁判委员会指定的时间将发射机送交遥控设备管理处。点名后，参赛选手凭证件领取发射机，每轮比赛结束后须立即关机交还管理处。没有按时交设备者，除该轮比赛成绩作弃权论外，还要追究其延误比赛的责任。对态度恶劣者，裁判长有权取消其比赛资格。</w:t>
      </w:r>
    </w:p>
    <w:p>
      <w:pPr>
        <w:spacing w:line="300" w:lineRule="auto"/>
        <w:ind w:firstLine="420" w:firstLineChars="200"/>
        <w:rPr>
          <w:rFonts w:ascii="等线" w:hAnsi="等线"/>
        </w:rPr>
      </w:pPr>
      <w:r>
        <w:rPr>
          <w:rFonts w:hint="eastAsia" w:ascii="等线" w:hAnsi="等线"/>
        </w:rPr>
        <w:t>5.按项目规定入场的助手只限于做协助工作。</w:t>
      </w:r>
    </w:p>
    <w:p>
      <w:pPr>
        <w:spacing w:line="300" w:lineRule="auto"/>
        <w:ind w:firstLine="420" w:firstLineChars="200"/>
        <w:rPr>
          <w:rFonts w:ascii="等线" w:hAnsi="等线"/>
        </w:rPr>
      </w:pPr>
      <w:r>
        <w:rPr>
          <w:rFonts w:hint="eastAsia" w:ascii="等线" w:hAnsi="等线"/>
        </w:rPr>
        <w:t>6.以下情况该轮判为零分：声明弃权、检录三次点名或入场点名未到及规则规定应判为零分的情况。</w:t>
      </w:r>
    </w:p>
    <w:p>
      <w:pPr>
        <w:spacing w:line="300" w:lineRule="auto"/>
        <w:ind w:firstLine="420" w:firstLineChars="200"/>
        <w:rPr>
          <w:rFonts w:ascii="等线" w:hAnsi="等线"/>
        </w:rPr>
      </w:pPr>
      <w:r>
        <w:rPr>
          <w:rFonts w:hint="eastAsia" w:ascii="等线" w:hAnsi="等线"/>
        </w:rPr>
        <w:t>7. 参赛模型必须符合技术要求。采用集中审核方式，审核合格后由裁判员做上标记，赛中还将采取抽审和复审等方法审核模型；进行较大维修后的模型要进行重新审核。在每架模型的明显位置必须标有学校标识及参赛序号。字体至少高25毫米，在每架模型表面至少出现一次。</w:t>
      </w:r>
    </w:p>
    <w:p>
      <w:pPr>
        <w:spacing w:line="300" w:lineRule="auto"/>
        <w:ind w:firstLine="420" w:firstLineChars="200"/>
        <w:rPr>
          <w:rFonts w:ascii="等线" w:hAnsi="等线"/>
        </w:rPr>
      </w:pPr>
      <w:r>
        <w:rPr>
          <w:rFonts w:hint="eastAsia" w:ascii="等线" w:hAnsi="等线"/>
        </w:rPr>
        <w:t>8. 运动员参加任何项目飞行，模型均不得飞入禁飞区。</w:t>
      </w:r>
    </w:p>
    <w:p>
      <w:pPr>
        <w:spacing w:line="300" w:lineRule="auto"/>
        <w:ind w:firstLine="420" w:firstLineChars="200"/>
        <w:rPr>
          <w:rFonts w:ascii="等线" w:hAnsi="等线"/>
        </w:rPr>
      </w:pPr>
      <w:r>
        <w:rPr>
          <w:rFonts w:hint="eastAsia" w:ascii="等线" w:hAnsi="等线"/>
        </w:rPr>
        <w:t>9．比赛中如发现安全隐患，工作人员有权随时暂停比赛。</w:t>
      </w:r>
    </w:p>
    <w:p>
      <w:pPr>
        <w:spacing w:line="300" w:lineRule="auto"/>
        <w:ind w:firstLine="420" w:firstLineChars="200"/>
        <w:rPr>
          <w:rFonts w:ascii="等线" w:hAnsi="等线"/>
        </w:rPr>
      </w:pPr>
      <w:r>
        <w:rPr>
          <w:rFonts w:hint="eastAsia" w:ascii="等线" w:hAnsi="等线"/>
        </w:rPr>
        <w:t>10. 工作人员可根据竞赛场地的气象条件、场地状况或其它不可克服的情况，决定比赛的轮次、提前或推迟比赛。改变必须在赛前或该轮开始前宣布。</w:t>
      </w:r>
    </w:p>
    <w:p>
      <w:pPr>
        <w:spacing w:line="300" w:lineRule="auto"/>
        <w:ind w:firstLine="420" w:firstLineChars="200"/>
        <w:rPr>
          <w:rFonts w:ascii="等线" w:hAnsi="等线"/>
        </w:rPr>
      </w:pPr>
      <w:r>
        <w:rPr>
          <w:rFonts w:hint="eastAsia" w:ascii="等线" w:hAnsi="等线"/>
        </w:rPr>
        <w:t>11. 参赛队伍应遵守比赛纪律、尊重裁判、服从裁判，不得影响工作人员工作，对有违反上述情况的，工作人员可视情节予以批评、警告直至取消比赛资格等处分。</w:t>
      </w:r>
    </w:p>
    <w:p>
      <w:pPr>
        <w:rPr>
          <w:rFonts w:ascii="宋体" w:hAnsi="宋体" w:cs="宋体"/>
          <w:b/>
          <w:kern w:val="44"/>
          <w:sz w:val="36"/>
          <w:szCs w:val="36"/>
        </w:rPr>
      </w:pPr>
      <w:r>
        <w:drawing>
          <wp:inline distT="0" distB="0" distL="114300" distR="114300">
            <wp:extent cx="3891915" cy="3544570"/>
            <wp:effectExtent l="0" t="0" r="1333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891915" cy="3544570"/>
                    </a:xfrm>
                    <a:prstGeom prst="rect">
                      <a:avLst/>
                    </a:prstGeom>
                    <a:noFill/>
                    <a:ln>
                      <a:noFill/>
                    </a:ln>
                  </pic:spPr>
                </pic:pic>
              </a:graphicData>
            </a:graphic>
          </wp:inline>
        </w:drawing>
      </w:r>
      <w:r>
        <w:br w:type="page"/>
      </w:r>
    </w:p>
    <w:p>
      <w:pPr>
        <w:pStyle w:val="2"/>
        <w:jc w:val="center"/>
        <w:rPr>
          <w:rFonts w:hint="eastAsia"/>
          <w:bCs/>
          <w:kern w:val="2"/>
          <w:sz w:val="28"/>
          <w:szCs w:val="28"/>
        </w:rPr>
      </w:pPr>
      <w:r>
        <w:rPr>
          <w:rFonts w:hint="eastAsia"/>
          <w:bCs/>
          <w:kern w:val="2"/>
          <w:sz w:val="28"/>
          <w:szCs w:val="28"/>
        </w:rPr>
        <w:t>三、纸飞机</w:t>
      </w:r>
      <w:r>
        <w:rPr>
          <w:rFonts w:hint="eastAsia"/>
          <w:bCs/>
          <w:kern w:val="2"/>
          <w:sz w:val="28"/>
          <w:szCs w:val="28"/>
          <w:lang w:val="en-US" w:eastAsia="zh-CN"/>
        </w:rPr>
        <w:t>投掷</w:t>
      </w:r>
      <w:r>
        <w:rPr>
          <w:rFonts w:hint="eastAsia"/>
          <w:bCs/>
          <w:kern w:val="2"/>
          <w:sz w:val="28"/>
          <w:szCs w:val="28"/>
        </w:rPr>
        <w:t>赛</w:t>
      </w:r>
    </w:p>
    <w:p>
      <w:pPr>
        <w:spacing w:line="300" w:lineRule="auto"/>
        <w:rPr>
          <w:rFonts w:ascii="等线" w:hAnsi="等线"/>
          <w:b/>
          <w:sz w:val="24"/>
          <w:szCs w:val="24"/>
        </w:rPr>
      </w:pPr>
      <w:r>
        <w:rPr>
          <w:rFonts w:hint="eastAsia" w:ascii="等线" w:hAnsi="等线"/>
          <w:b/>
          <w:sz w:val="24"/>
          <w:szCs w:val="24"/>
        </w:rPr>
        <w:t xml:space="preserve">一、任务描述 </w:t>
      </w:r>
    </w:p>
    <w:p>
      <w:pPr>
        <w:spacing w:line="300" w:lineRule="auto"/>
        <w:rPr>
          <w:sz w:val="24"/>
          <w:szCs w:val="24"/>
        </w:rPr>
      </w:pPr>
      <w:r>
        <w:rPr>
          <w:rFonts w:hint="eastAsia"/>
          <w:sz w:val="24"/>
          <w:szCs w:val="24"/>
        </w:rPr>
        <w:t>采用现场工作人员发放材料现场制作纸飞机，在规定时间内完成制作后进行飞行，由现场工作人员记录投掷得分，得分高者名次列前。</w:t>
      </w:r>
    </w:p>
    <w:p>
      <w:pPr>
        <w:spacing w:line="300" w:lineRule="auto"/>
        <w:rPr>
          <w:rFonts w:hint="eastAsia" w:ascii="等线" w:hAnsi="等线"/>
          <w:b/>
          <w:sz w:val="24"/>
          <w:szCs w:val="24"/>
        </w:rPr>
      </w:pPr>
      <w:r>
        <w:rPr>
          <w:rFonts w:hint="eastAsia" w:ascii="等线" w:hAnsi="等线"/>
          <w:b/>
          <w:sz w:val="24"/>
          <w:szCs w:val="24"/>
        </w:rPr>
        <w:t xml:space="preserve">二、技术要求 </w:t>
      </w:r>
    </w:p>
    <w:p>
      <w:pPr>
        <w:spacing w:line="300" w:lineRule="auto"/>
        <w:rPr>
          <w:rFonts w:hint="eastAsia"/>
          <w:sz w:val="24"/>
          <w:szCs w:val="24"/>
        </w:rPr>
      </w:pPr>
      <w:r>
        <w:rPr>
          <w:rFonts w:hint="eastAsia"/>
          <w:sz w:val="24"/>
          <w:szCs w:val="24"/>
        </w:rPr>
        <w:t>1.参赛选手在规定制作区用发放的规定材料（一般为三张A4纸）制作三架纸飞机。</w:t>
      </w:r>
    </w:p>
    <w:p>
      <w:pPr>
        <w:spacing w:line="300" w:lineRule="auto"/>
        <w:rPr>
          <w:rFonts w:hint="eastAsia"/>
          <w:sz w:val="24"/>
          <w:szCs w:val="24"/>
        </w:rPr>
      </w:pPr>
      <w:r>
        <w:rPr>
          <w:rFonts w:hint="eastAsia"/>
          <w:sz w:val="24"/>
          <w:szCs w:val="24"/>
        </w:rPr>
        <w:t>2.指定纸张只能折叠，不能撕、胶粘、剪、订、悬挂重物。</w:t>
      </w:r>
    </w:p>
    <w:p>
      <w:pPr>
        <w:spacing w:line="300" w:lineRule="auto"/>
        <w:rPr>
          <w:rFonts w:hint="eastAsia"/>
          <w:sz w:val="24"/>
          <w:szCs w:val="24"/>
        </w:rPr>
      </w:pPr>
      <w:r>
        <w:rPr>
          <w:rFonts w:hint="eastAsia"/>
          <w:sz w:val="24"/>
          <w:szCs w:val="24"/>
        </w:rPr>
        <w:t>3.参赛选手制作纸飞机的制作时间限制为20分钟。</w:t>
      </w:r>
    </w:p>
    <w:p>
      <w:pPr>
        <w:spacing w:line="300" w:lineRule="auto"/>
        <w:rPr>
          <w:rFonts w:hint="eastAsia" w:ascii="等线" w:hAnsi="等线"/>
          <w:b/>
          <w:sz w:val="24"/>
          <w:szCs w:val="24"/>
        </w:rPr>
      </w:pPr>
      <w:r>
        <w:rPr>
          <w:rFonts w:hint="eastAsia" w:ascii="等线" w:hAnsi="等线"/>
          <w:b/>
          <w:sz w:val="24"/>
          <w:szCs w:val="24"/>
        </w:rPr>
        <w:t xml:space="preserve">三、场地设置 </w:t>
      </w:r>
    </w:p>
    <w:p>
      <w:pPr>
        <w:spacing w:line="300" w:lineRule="auto"/>
        <w:rPr>
          <w:rFonts w:hint="eastAsia"/>
          <w:sz w:val="24"/>
          <w:szCs w:val="24"/>
        </w:rPr>
      </w:pPr>
      <w:r>
        <w:rPr>
          <w:rFonts w:hint="eastAsia"/>
          <w:sz w:val="24"/>
          <w:szCs w:val="24"/>
        </w:rPr>
        <w:t>1.比赛场地划分为：制作区、纸飞机飞行区、工作区和观众区四部分。</w:t>
      </w:r>
    </w:p>
    <w:p>
      <w:pPr>
        <w:spacing w:line="300" w:lineRule="auto"/>
        <w:rPr>
          <w:rFonts w:hint="eastAsia"/>
          <w:sz w:val="24"/>
          <w:szCs w:val="24"/>
        </w:rPr>
      </w:pPr>
      <w:r>
        <w:rPr>
          <w:rFonts w:hint="eastAsia"/>
          <w:sz w:val="24"/>
          <w:szCs w:val="24"/>
        </w:rPr>
        <w:t>2.工作区、观众区设在跑道的同一侧。</w:t>
      </w:r>
    </w:p>
    <w:p>
      <w:pPr>
        <w:spacing w:line="300" w:lineRule="auto"/>
        <w:rPr>
          <w:rFonts w:hint="eastAsia" w:ascii="等线" w:hAnsi="等线"/>
          <w:b/>
          <w:sz w:val="24"/>
          <w:szCs w:val="24"/>
        </w:rPr>
      </w:pPr>
      <w:r>
        <w:rPr>
          <w:rFonts w:hint="eastAsia" w:ascii="等线" w:hAnsi="等线"/>
          <w:b/>
          <w:sz w:val="24"/>
          <w:szCs w:val="24"/>
        </w:rPr>
        <w:t xml:space="preserve">四、竞赛方法 </w:t>
      </w:r>
    </w:p>
    <w:p>
      <w:pPr>
        <w:spacing w:line="300" w:lineRule="auto"/>
        <w:rPr>
          <w:rFonts w:hint="eastAsia"/>
          <w:sz w:val="24"/>
          <w:szCs w:val="24"/>
        </w:rPr>
      </w:pPr>
      <w:r>
        <w:rPr>
          <w:rFonts w:hint="eastAsia"/>
          <w:sz w:val="24"/>
          <w:szCs w:val="24"/>
        </w:rPr>
        <w:t>1.纸飞机制作由小组在规定区域、规定时间20分钟内共同完成制作。</w:t>
      </w:r>
    </w:p>
    <w:p>
      <w:pPr>
        <w:spacing w:line="300" w:lineRule="auto"/>
        <w:rPr>
          <w:rFonts w:hint="eastAsia"/>
          <w:sz w:val="24"/>
          <w:szCs w:val="24"/>
        </w:rPr>
      </w:pPr>
      <w:r>
        <w:rPr>
          <w:rFonts w:hint="eastAsia"/>
          <w:sz w:val="24"/>
          <w:szCs w:val="24"/>
        </w:rPr>
        <w:t>2.纸飞机飞行比赛进行三次。每次准备飞行时间为2分钟。</w:t>
      </w:r>
    </w:p>
    <w:p>
      <w:pPr>
        <w:spacing w:line="300" w:lineRule="auto"/>
        <w:rPr>
          <w:rFonts w:hint="eastAsia"/>
          <w:sz w:val="24"/>
          <w:szCs w:val="24"/>
        </w:rPr>
      </w:pPr>
      <w:r>
        <w:rPr>
          <w:rFonts w:hint="eastAsia"/>
          <w:sz w:val="24"/>
          <w:szCs w:val="24"/>
        </w:rPr>
        <w:t>3.比赛时由工作人员负责统计投掷得分，每架纸飞机只能飞一次，且只记录最好两次成绩。</w:t>
      </w:r>
    </w:p>
    <w:p>
      <w:pPr>
        <w:spacing w:line="300" w:lineRule="auto"/>
        <w:rPr>
          <w:rFonts w:hint="eastAsia"/>
          <w:sz w:val="24"/>
          <w:szCs w:val="24"/>
        </w:rPr>
      </w:pPr>
      <w:r>
        <w:rPr>
          <w:sz w:val="24"/>
          <w:szCs w:val="24"/>
        </w:rPr>
        <w:t>4.</w:t>
      </w:r>
      <w:r>
        <w:rPr>
          <w:rFonts w:hint="eastAsia"/>
          <w:sz w:val="24"/>
          <w:szCs w:val="24"/>
        </w:rPr>
        <w:t>纸飞机最终停留区域共分为</w:t>
      </w:r>
      <w:r>
        <w:rPr>
          <w:sz w:val="24"/>
          <w:szCs w:val="24"/>
        </w:rPr>
        <w:t>1</w:t>
      </w:r>
      <w:r>
        <w:rPr>
          <w:rFonts w:hint="eastAsia"/>
          <w:sz w:val="24"/>
          <w:szCs w:val="24"/>
        </w:rPr>
        <w:t>0区，每区横截长度为</w:t>
      </w:r>
      <w:r>
        <w:rPr>
          <w:sz w:val="24"/>
          <w:szCs w:val="24"/>
        </w:rPr>
        <w:t>2</w:t>
      </w:r>
      <w:r>
        <w:rPr>
          <w:rFonts w:hint="eastAsia"/>
          <w:sz w:val="24"/>
          <w:szCs w:val="24"/>
        </w:rPr>
        <w:t xml:space="preserve"> </w:t>
      </w:r>
      <w:r>
        <w:rPr>
          <w:sz w:val="24"/>
          <w:szCs w:val="24"/>
        </w:rPr>
        <w:t>m</w:t>
      </w:r>
      <w:r>
        <w:rPr>
          <w:rFonts w:hint="eastAsia"/>
          <w:sz w:val="24"/>
          <w:szCs w:val="24"/>
        </w:rPr>
        <w:t>，标记为</w:t>
      </w:r>
      <w:r>
        <w:rPr>
          <w:sz w:val="24"/>
          <w:szCs w:val="24"/>
        </w:rPr>
        <w:t>1</w:t>
      </w:r>
      <w:r>
        <w:rPr>
          <w:rFonts w:hint="eastAsia"/>
          <w:sz w:val="24"/>
          <w:szCs w:val="24"/>
        </w:rPr>
        <w:t>区、</w:t>
      </w:r>
      <w:r>
        <w:rPr>
          <w:sz w:val="24"/>
          <w:szCs w:val="24"/>
        </w:rPr>
        <w:t>2</w:t>
      </w:r>
      <w:r>
        <w:rPr>
          <w:rFonts w:hint="eastAsia"/>
          <w:sz w:val="24"/>
          <w:szCs w:val="24"/>
        </w:rPr>
        <w:t>区等，每个区域分数由工作人员一在工作人员二监督下盲抽取并由工作人员三负责保管（所有人比赛结束后会对每个区域分数进行公示，确保比赛公平性）。</w:t>
      </w:r>
    </w:p>
    <w:p>
      <w:pPr>
        <w:spacing w:line="300" w:lineRule="auto"/>
        <w:rPr>
          <w:rFonts w:hint="eastAsia"/>
          <w:sz w:val="24"/>
          <w:szCs w:val="24"/>
        </w:rPr>
      </w:pPr>
      <w:r>
        <w:rPr>
          <w:sz w:val="24"/>
          <w:szCs w:val="24"/>
        </w:rPr>
        <w:t>5.</w:t>
      </w:r>
      <w:r>
        <w:rPr>
          <w:rFonts w:hint="eastAsia"/>
          <w:sz w:val="24"/>
          <w:szCs w:val="24"/>
        </w:rPr>
        <w:t>为确保比赛公平性，参赛人员和除工作人员一二三外的人员在比赛期间不得接近封存区域分数的纸箱。</w:t>
      </w:r>
    </w:p>
    <w:p>
      <w:pPr>
        <w:spacing w:line="300" w:lineRule="auto"/>
        <w:rPr>
          <w:rFonts w:hint="eastAsia"/>
          <w:sz w:val="24"/>
          <w:szCs w:val="24"/>
        </w:rPr>
      </w:pPr>
      <w:r>
        <w:rPr>
          <w:sz w:val="24"/>
          <w:szCs w:val="24"/>
        </w:rPr>
        <w:t>6.</w:t>
      </w:r>
      <w:r>
        <w:rPr>
          <w:rFonts w:hint="eastAsia"/>
          <w:sz w:val="24"/>
          <w:szCs w:val="24"/>
        </w:rPr>
        <w:t>最终统计投掷得分总和为最终成绩。</w:t>
      </w:r>
    </w:p>
    <w:p>
      <w:pPr>
        <w:spacing w:line="300" w:lineRule="auto"/>
        <w:rPr>
          <w:rFonts w:hint="eastAsia" w:ascii="等线" w:hAnsi="等线"/>
          <w:b/>
          <w:sz w:val="24"/>
          <w:szCs w:val="24"/>
        </w:rPr>
      </w:pPr>
      <w:r>
        <w:rPr>
          <w:rFonts w:hint="eastAsia" w:ascii="等线" w:hAnsi="等线"/>
          <w:b/>
          <w:sz w:val="24"/>
          <w:szCs w:val="24"/>
        </w:rPr>
        <w:t xml:space="preserve">五、成绩评定 </w:t>
      </w:r>
    </w:p>
    <w:p>
      <w:pPr>
        <w:spacing w:line="300" w:lineRule="auto"/>
        <w:rPr>
          <w:rFonts w:hint="eastAsia"/>
          <w:sz w:val="24"/>
          <w:szCs w:val="24"/>
        </w:rPr>
      </w:pPr>
      <w:r>
        <w:rPr>
          <w:rFonts w:hint="eastAsia"/>
          <w:sz w:val="24"/>
          <w:szCs w:val="24"/>
        </w:rPr>
        <w:t>1.最后由工作人员负责记录投掷区域，公示分数后，由两次最好成绩作为最终成绩标准。</w:t>
      </w:r>
    </w:p>
    <w:p>
      <w:pPr>
        <w:spacing w:line="300" w:lineRule="auto"/>
        <w:rPr>
          <w:rFonts w:hint="eastAsia"/>
          <w:sz w:val="24"/>
          <w:szCs w:val="24"/>
        </w:rPr>
      </w:pPr>
      <w:r>
        <w:rPr>
          <w:rFonts w:hint="eastAsia"/>
          <w:sz w:val="24"/>
          <w:szCs w:val="24"/>
        </w:rPr>
        <w:t xml:space="preserve">七、有下列情况之一者该轮成绩判为零分 </w:t>
      </w:r>
    </w:p>
    <w:p>
      <w:pPr>
        <w:spacing w:line="300" w:lineRule="auto"/>
        <w:rPr>
          <w:rFonts w:hint="eastAsia"/>
          <w:sz w:val="24"/>
          <w:szCs w:val="24"/>
        </w:rPr>
      </w:pPr>
      <w:r>
        <w:rPr>
          <w:rFonts w:hint="eastAsia"/>
          <w:sz w:val="24"/>
          <w:szCs w:val="24"/>
        </w:rPr>
        <w:t>1.超过纸飞机制作时间限制，该组成绩判为零分。</w:t>
      </w:r>
    </w:p>
    <w:p>
      <w:pPr>
        <w:spacing w:line="300" w:lineRule="auto"/>
        <w:rPr>
          <w:rFonts w:hint="eastAsia"/>
          <w:sz w:val="24"/>
          <w:szCs w:val="24"/>
        </w:rPr>
      </w:pPr>
      <w:r>
        <w:rPr>
          <w:rFonts w:hint="eastAsia"/>
          <w:sz w:val="24"/>
          <w:szCs w:val="24"/>
        </w:rPr>
        <w:t>2.制作纸飞机使用了非规定材料，该组成绩判为零分。</w:t>
      </w:r>
    </w:p>
    <w:p>
      <w:pPr>
        <w:spacing w:line="300" w:lineRule="auto"/>
        <w:rPr>
          <w:rFonts w:hint="eastAsia"/>
          <w:sz w:val="24"/>
          <w:szCs w:val="24"/>
        </w:rPr>
      </w:pPr>
      <w:r>
        <w:rPr>
          <w:rFonts w:hint="eastAsia"/>
          <w:sz w:val="24"/>
          <w:szCs w:val="24"/>
        </w:rPr>
        <w:t>3.制作纸飞机时违反了规定操作，如：撕、胶粘、剪、订、悬挂重物，该组成绩判为零分</w:t>
      </w:r>
    </w:p>
    <w:p>
      <w:pPr>
        <w:spacing w:line="300" w:lineRule="auto"/>
        <w:rPr>
          <w:rFonts w:hint="eastAsia" w:ascii="等线" w:hAnsi="等线"/>
          <w:b/>
          <w:sz w:val="24"/>
          <w:szCs w:val="24"/>
        </w:rPr>
      </w:pPr>
      <w:r>
        <w:rPr>
          <w:rFonts w:hint="eastAsia" w:ascii="等线" w:hAnsi="等线"/>
          <w:b/>
          <w:sz w:val="24"/>
          <w:szCs w:val="24"/>
        </w:rPr>
        <w:t>六、注意事项</w:t>
      </w:r>
    </w:p>
    <w:p>
      <w:pPr>
        <w:spacing w:line="300" w:lineRule="auto"/>
        <w:rPr>
          <w:rFonts w:hint="eastAsia"/>
          <w:sz w:val="24"/>
          <w:szCs w:val="24"/>
        </w:rPr>
      </w:pPr>
      <w:r>
        <w:rPr>
          <w:rFonts w:hint="eastAsia"/>
          <w:sz w:val="24"/>
          <w:szCs w:val="24"/>
        </w:rPr>
        <w:t>1．在各项比赛中只允许裁判员、工作人员和当场比赛的参赛人员进入比赛场地。</w:t>
      </w:r>
    </w:p>
    <w:p>
      <w:pPr>
        <w:spacing w:line="300" w:lineRule="auto"/>
        <w:rPr>
          <w:rFonts w:hint="eastAsia"/>
          <w:sz w:val="24"/>
          <w:szCs w:val="24"/>
        </w:rPr>
      </w:pPr>
      <w:r>
        <w:rPr>
          <w:rFonts w:hint="eastAsia"/>
          <w:sz w:val="24"/>
          <w:szCs w:val="24"/>
        </w:rPr>
        <w:t>2．运动员进入赛场准备好后，须向裁判员申请起飞，经准许后方可进入正式比赛程序。否则一切后果由参赛选手自行负担。</w:t>
      </w:r>
    </w:p>
    <w:p>
      <w:pPr>
        <w:spacing w:line="300" w:lineRule="auto"/>
        <w:rPr>
          <w:rFonts w:hint="eastAsia"/>
          <w:sz w:val="24"/>
          <w:szCs w:val="24"/>
        </w:rPr>
      </w:pPr>
      <w:r>
        <w:rPr>
          <w:rFonts w:hint="eastAsia"/>
          <w:sz w:val="24"/>
          <w:szCs w:val="24"/>
        </w:rPr>
        <w:t xml:space="preserve">3.比赛前制作区检录间点名1次，核对参赛学生，经检录处3次检录点名不到者，视作该轮比赛弃权。参赛队不论何种原因耽误比赛责任自负。 </w:t>
      </w:r>
    </w:p>
    <w:p>
      <w:pPr>
        <w:spacing w:line="300" w:lineRule="auto"/>
        <w:rPr>
          <w:rFonts w:hint="eastAsia"/>
          <w:sz w:val="24"/>
          <w:szCs w:val="24"/>
        </w:rPr>
      </w:pPr>
      <w:r>
        <w:rPr>
          <w:rFonts w:hint="eastAsia"/>
          <w:sz w:val="24"/>
          <w:szCs w:val="24"/>
        </w:rPr>
        <w:t>4.比赛开始前30分钟静场、静空。对态度恶劣者，裁判长有权取消其比赛资格。</w:t>
      </w:r>
    </w:p>
    <w:p>
      <w:pPr>
        <w:spacing w:line="300" w:lineRule="auto"/>
        <w:rPr>
          <w:rFonts w:hint="eastAsia"/>
          <w:sz w:val="24"/>
          <w:szCs w:val="24"/>
        </w:rPr>
      </w:pPr>
      <w:r>
        <w:rPr>
          <w:rFonts w:hint="eastAsia"/>
          <w:sz w:val="24"/>
          <w:szCs w:val="24"/>
        </w:rPr>
        <w:t>5. 以下情况该轮判为零分：声明弃权、检录三次点名或入场点名未到及规则规定应判为零分的情况。</w:t>
      </w:r>
    </w:p>
    <w:p>
      <w:pPr>
        <w:spacing w:line="300" w:lineRule="auto"/>
        <w:rPr>
          <w:rFonts w:hint="eastAsia"/>
          <w:sz w:val="24"/>
          <w:szCs w:val="24"/>
        </w:rPr>
      </w:pPr>
      <w:r>
        <w:rPr>
          <w:rFonts w:hint="eastAsia"/>
          <w:sz w:val="24"/>
          <w:szCs w:val="24"/>
        </w:rPr>
        <w:t>6. 运动员参加任何项目飞行，模型均不得飞入禁飞区。</w:t>
      </w:r>
    </w:p>
    <w:p>
      <w:pPr>
        <w:spacing w:line="300" w:lineRule="auto"/>
        <w:rPr>
          <w:rFonts w:hint="eastAsia"/>
          <w:sz w:val="24"/>
          <w:szCs w:val="24"/>
        </w:rPr>
      </w:pPr>
      <w:r>
        <w:rPr>
          <w:rFonts w:hint="eastAsia"/>
          <w:sz w:val="24"/>
          <w:szCs w:val="24"/>
        </w:rPr>
        <w:t>7．比赛中如发现安全隐患，工作人员有权随时暂停比赛。</w:t>
      </w:r>
    </w:p>
    <w:p>
      <w:pPr>
        <w:spacing w:line="300" w:lineRule="auto"/>
        <w:rPr>
          <w:rFonts w:hint="eastAsia"/>
          <w:sz w:val="24"/>
          <w:szCs w:val="24"/>
        </w:rPr>
      </w:pPr>
      <w:r>
        <w:rPr>
          <w:rFonts w:hint="eastAsia"/>
          <w:sz w:val="24"/>
          <w:szCs w:val="24"/>
        </w:rPr>
        <w:t>8. 工作人员可根据竞赛场地的气象条件、场地状况或其它不可克服的情况，决定比赛的轮次、提前或推迟比赛。改变必须在赛前或该轮开始前宣布。</w:t>
      </w:r>
    </w:p>
    <w:p>
      <w:pPr>
        <w:spacing w:line="300" w:lineRule="auto"/>
        <w:rPr>
          <w:rFonts w:hint="eastAsia"/>
          <w:sz w:val="24"/>
          <w:szCs w:val="24"/>
        </w:rPr>
      </w:pPr>
      <w:r>
        <w:rPr>
          <w:rFonts w:hint="eastAsia"/>
          <w:sz w:val="24"/>
          <w:szCs w:val="24"/>
        </w:rPr>
        <w:t>9.参赛人员应遵守比赛纪律、尊重裁判、服从裁判，不得影响裁判工作，对有违反上述情况的参赛者，工作人员可视情节予以批评、警告直至取消比赛资格等处分。</w:t>
      </w:r>
    </w:p>
    <w:p>
      <w:pPr>
        <w:spacing w:line="300" w:lineRule="auto"/>
        <w:rPr>
          <w:sz w:val="24"/>
          <w:szCs w:val="24"/>
        </w:rPr>
      </w:pPr>
      <w:r>
        <w:rPr>
          <w:rFonts w:ascii="宋体" w:hAnsi="宋体"/>
          <w:b/>
          <w:bCs/>
          <w:sz w:val="28"/>
          <w:szCs w:val="28"/>
        </w:rPr>
        <w:br w:type="page"/>
      </w:r>
    </w:p>
    <w:p>
      <w:pPr>
        <w:pStyle w:val="2"/>
        <w:jc w:val="center"/>
        <w:rPr>
          <w:rFonts w:hint="eastAsia"/>
          <w:bCs/>
          <w:kern w:val="2"/>
          <w:sz w:val="28"/>
          <w:szCs w:val="28"/>
        </w:rPr>
      </w:pPr>
      <w:r>
        <w:rPr>
          <w:rFonts w:hint="eastAsia"/>
          <w:bCs/>
          <w:kern w:val="2"/>
          <w:sz w:val="28"/>
          <w:szCs w:val="28"/>
        </w:rPr>
        <w:t>四、航空发动机模型制作赛</w:t>
      </w:r>
    </w:p>
    <w:p>
      <w:pPr>
        <w:pStyle w:val="5"/>
        <w:numPr>
          <w:numId w:val="0"/>
        </w:numPr>
        <w:topLinePunct/>
        <w:adjustRightInd w:val="0"/>
        <w:snapToGrid w:val="0"/>
        <w:spacing w:line="300" w:lineRule="auto"/>
        <w:ind w:leftChars="0"/>
        <w:jc w:val="left"/>
        <w:rPr>
          <w:rFonts w:ascii="宋体" w:hAnsi="宋体" w:cs="宋体"/>
          <w:b/>
          <w:bCs/>
        </w:rPr>
      </w:pPr>
      <w:r>
        <w:rPr>
          <w:rFonts w:hint="eastAsia" w:ascii="宋体" w:hAnsi="宋体" w:cs="宋体"/>
          <w:b/>
          <w:bCs/>
          <w:lang w:val="en-US" w:eastAsia="zh-CN"/>
        </w:rPr>
        <w:t>一、</w:t>
      </w:r>
      <w:r>
        <w:rPr>
          <w:rFonts w:hint="eastAsia" w:ascii="宋体" w:hAnsi="宋体" w:cs="宋体"/>
          <w:b/>
          <w:bCs/>
        </w:rPr>
        <w:t>任务描述及要求</w:t>
      </w:r>
    </w:p>
    <w:p>
      <w:pPr>
        <w:spacing w:line="360" w:lineRule="auto"/>
        <w:rPr>
          <w:rFonts w:hint="eastAsia" w:cs="宋体"/>
          <w:kern w:val="0"/>
          <w:sz w:val="24"/>
          <w:szCs w:val="28"/>
        </w:rPr>
      </w:pPr>
      <w:r>
        <w:rPr>
          <w:rFonts w:hint="eastAsia" w:cs="宋体"/>
          <w:kern w:val="0"/>
          <w:sz w:val="24"/>
          <w:szCs w:val="28"/>
        </w:rPr>
        <w:t>本项目主要考察同学们动手以及思考能力，比赛每小组人数最多不超过3人，参赛选手要在比赛时提供一款已经制作好的航空模型飞机，并且列出其主要参数、性能，作品材料由参赛选手承担。</w:t>
      </w:r>
    </w:p>
    <w:p>
      <w:pPr>
        <w:spacing w:line="360" w:lineRule="auto"/>
        <w:rPr>
          <w:rFonts w:hint="eastAsia" w:cs="宋体"/>
          <w:kern w:val="0"/>
          <w:sz w:val="24"/>
          <w:szCs w:val="28"/>
        </w:rPr>
      </w:pPr>
      <w:r>
        <w:rPr>
          <w:rFonts w:hint="eastAsia" w:cs="宋体"/>
          <w:kern w:val="0"/>
          <w:sz w:val="24"/>
          <w:szCs w:val="28"/>
        </w:rPr>
        <w:t>比赛不限制模型的样式，一切能体现原始创新和集成创新的航空航天飞机模型均可，特别鼓励展现航空文化和绿色航空的理念。</w:t>
      </w:r>
    </w:p>
    <w:p>
      <w:pPr>
        <w:spacing w:line="360" w:lineRule="auto"/>
        <w:rPr>
          <w:rFonts w:hint="eastAsia" w:ascii="宋体" w:hAnsi="宋体" w:cs="宋体"/>
          <w:b/>
          <w:bCs/>
        </w:rPr>
      </w:pPr>
      <w:r>
        <w:rPr>
          <w:rFonts w:hint="eastAsia" w:ascii="宋体" w:hAnsi="宋体" w:cs="宋体"/>
          <w:b/>
          <w:bCs/>
        </w:rPr>
        <w:t>二、比赛内容</w:t>
      </w:r>
    </w:p>
    <w:p>
      <w:pPr>
        <w:spacing w:line="360" w:lineRule="auto"/>
        <w:rPr>
          <w:rFonts w:hint="eastAsia" w:cs="宋体"/>
          <w:kern w:val="0"/>
          <w:sz w:val="24"/>
          <w:szCs w:val="28"/>
        </w:rPr>
      </w:pPr>
      <w:r>
        <w:rPr>
          <w:rFonts w:hint="eastAsia" w:cs="宋体"/>
          <w:kern w:val="0"/>
          <w:sz w:val="24"/>
          <w:szCs w:val="28"/>
        </w:rPr>
        <w:t>为倡导原始创新，本次航空航天模型创意制作内容为</w:t>
      </w:r>
    </w:p>
    <w:p>
      <w:pPr>
        <w:spacing w:line="360" w:lineRule="auto"/>
        <w:rPr>
          <w:rFonts w:hint="eastAsia" w:cs="宋体"/>
          <w:kern w:val="0"/>
          <w:sz w:val="24"/>
          <w:szCs w:val="28"/>
        </w:rPr>
      </w:pPr>
      <w:r>
        <w:rPr>
          <w:rFonts w:hint="eastAsia" w:cs="宋体"/>
          <w:kern w:val="0"/>
          <w:sz w:val="24"/>
          <w:szCs w:val="28"/>
        </w:rPr>
        <w:t>(1)飞机模型制作材料:利用废品及环保材料。</w:t>
      </w:r>
    </w:p>
    <w:p>
      <w:pPr>
        <w:spacing w:line="360" w:lineRule="auto"/>
        <w:rPr>
          <w:rFonts w:hint="eastAsia" w:cs="宋体"/>
          <w:kern w:val="0"/>
          <w:sz w:val="24"/>
          <w:szCs w:val="28"/>
        </w:rPr>
      </w:pPr>
      <w:r>
        <w:rPr>
          <w:rFonts w:hint="eastAsia" w:cs="宋体"/>
          <w:kern w:val="0"/>
          <w:sz w:val="24"/>
          <w:szCs w:val="28"/>
        </w:rPr>
        <w:t>(2)飞机模型种类创新:民航机模型、民用机、战斗机、航母专用机型、无人飞机、航天飞机等等。</w:t>
      </w:r>
    </w:p>
    <w:p>
      <w:pPr>
        <w:spacing w:line="360" w:lineRule="auto"/>
        <w:rPr>
          <w:rFonts w:hint="eastAsia" w:cs="宋体"/>
          <w:kern w:val="0"/>
          <w:sz w:val="24"/>
          <w:szCs w:val="28"/>
        </w:rPr>
      </w:pPr>
      <w:r>
        <w:rPr>
          <w:rFonts w:hint="eastAsia" w:cs="宋体"/>
          <w:kern w:val="0"/>
          <w:sz w:val="24"/>
          <w:szCs w:val="28"/>
        </w:rPr>
        <w:t>(3)飞机结构创新:可以是固定翼，变后掠翼、旋翼、扑翼，也可以是固定翼</w:t>
      </w:r>
    </w:p>
    <w:p>
      <w:pPr>
        <w:spacing w:line="360" w:lineRule="auto"/>
        <w:rPr>
          <w:rFonts w:hint="eastAsia" w:cs="宋体"/>
          <w:kern w:val="0"/>
          <w:sz w:val="24"/>
          <w:szCs w:val="28"/>
        </w:rPr>
      </w:pPr>
      <w:r>
        <w:rPr>
          <w:rFonts w:hint="eastAsia" w:cs="宋体"/>
          <w:kern w:val="0"/>
          <w:sz w:val="24"/>
          <w:szCs w:val="28"/>
        </w:rPr>
        <w:t>和旋翼相结合等等。</w:t>
      </w:r>
    </w:p>
    <w:p>
      <w:pPr>
        <w:numPr>
          <w:ilvl w:val="0"/>
          <w:numId w:val="3"/>
        </w:numPr>
        <w:spacing w:line="360" w:lineRule="auto"/>
        <w:rPr>
          <w:rFonts w:hint="eastAsia" w:cs="宋体"/>
          <w:kern w:val="0"/>
          <w:sz w:val="24"/>
          <w:szCs w:val="28"/>
        </w:rPr>
      </w:pPr>
      <w:r>
        <w:rPr>
          <w:rFonts w:hint="eastAsia" w:cs="宋体"/>
          <w:kern w:val="0"/>
          <w:sz w:val="24"/>
          <w:szCs w:val="28"/>
        </w:rPr>
        <w:t>飞行原理创新:风扇式、螺旋桨式、喷气式等等，动力装置位置创新。</w:t>
      </w:r>
    </w:p>
    <w:p>
      <w:pPr>
        <w:spacing w:line="300" w:lineRule="auto"/>
        <w:rPr>
          <w:rFonts w:hint="eastAsia" w:ascii="宋体" w:hAnsi="宋体" w:cs="宋体"/>
          <w:sz w:val="24"/>
          <w:szCs w:val="24"/>
        </w:rPr>
      </w:pPr>
      <w:r>
        <w:rPr>
          <w:rFonts w:hint="eastAsia" w:cs="宋体"/>
          <w:kern w:val="0"/>
          <w:sz w:val="24"/>
          <w:szCs w:val="28"/>
        </w:rPr>
        <w:t>(5)</w:t>
      </w:r>
      <w:r>
        <w:rPr>
          <w:rFonts w:hint="eastAsia" w:ascii="宋体" w:hAnsi="宋体" w:cs="宋体"/>
          <w:sz w:val="24"/>
          <w:szCs w:val="24"/>
        </w:rPr>
        <w:t>参赛者应确认其作品的原创性。因侵权而产生的法律责任，由参赛者本人承担.</w:t>
      </w:r>
    </w:p>
    <w:p>
      <w:pPr>
        <w:spacing w:line="300" w:lineRule="auto"/>
        <w:rPr>
          <w:rFonts w:hint="eastAsia" w:ascii="宋体" w:hAnsi="宋体" w:cs="宋体"/>
          <w:sz w:val="24"/>
          <w:szCs w:val="24"/>
        </w:rPr>
      </w:pPr>
      <w:r>
        <w:rPr>
          <w:rFonts w:hint="eastAsia" w:cs="宋体"/>
          <w:kern w:val="0"/>
          <w:sz w:val="24"/>
          <w:szCs w:val="28"/>
        </w:rPr>
        <w:t>(6)</w:t>
      </w:r>
      <w:r>
        <w:rPr>
          <w:rFonts w:hint="eastAsia" w:ascii="宋体" w:hAnsi="宋体" w:cs="宋体"/>
          <w:sz w:val="24"/>
          <w:szCs w:val="24"/>
        </w:rPr>
        <w:t>参赛作品版权为作者所有，活动主办单位对作品享有使用、复制、宣传、展示的权利。</w:t>
      </w:r>
    </w:p>
    <w:p>
      <w:pPr>
        <w:spacing w:line="360" w:lineRule="auto"/>
        <w:rPr>
          <w:rFonts w:hint="eastAsia" w:ascii="宋体" w:hAnsi="宋体" w:cs="宋体"/>
          <w:b/>
          <w:bCs/>
        </w:rPr>
      </w:pPr>
      <w:r>
        <w:rPr>
          <w:rFonts w:hint="eastAsia" w:ascii="宋体" w:hAnsi="宋体" w:cs="宋体"/>
          <w:b/>
          <w:bCs/>
        </w:rPr>
        <w:t>三、比赛规则</w:t>
      </w:r>
    </w:p>
    <w:p>
      <w:pPr>
        <w:spacing w:line="360" w:lineRule="auto"/>
        <w:rPr>
          <w:rFonts w:hint="eastAsia" w:cs="宋体"/>
          <w:kern w:val="0"/>
          <w:sz w:val="24"/>
          <w:szCs w:val="28"/>
        </w:rPr>
      </w:pPr>
      <w:r>
        <w:rPr>
          <w:rFonts w:hint="eastAsia" w:cs="宋体"/>
          <w:kern w:val="0"/>
          <w:sz w:val="24"/>
          <w:szCs w:val="28"/>
        </w:rPr>
        <w:t>(1)比赛每小组人数最多不超过3人</w:t>
      </w:r>
    </w:p>
    <w:p>
      <w:pPr>
        <w:spacing w:line="360" w:lineRule="auto"/>
        <w:rPr>
          <w:rFonts w:hint="eastAsia" w:cs="宋体"/>
          <w:kern w:val="0"/>
          <w:sz w:val="24"/>
          <w:szCs w:val="28"/>
        </w:rPr>
      </w:pPr>
      <w:r>
        <w:rPr>
          <w:rFonts w:hint="eastAsia" w:cs="宋体"/>
          <w:kern w:val="0"/>
          <w:sz w:val="24"/>
          <w:szCs w:val="28"/>
        </w:rPr>
        <w:t>(2)参赛选手要在比赛时提供一款已经制作好的航空模型飞机，并且列出其主要参数、性能</w:t>
      </w:r>
    </w:p>
    <w:p>
      <w:pPr>
        <w:spacing w:line="360" w:lineRule="auto"/>
        <w:rPr>
          <w:rFonts w:hint="eastAsia" w:cs="宋体"/>
          <w:kern w:val="0"/>
          <w:sz w:val="24"/>
          <w:szCs w:val="28"/>
        </w:rPr>
      </w:pPr>
      <w:r>
        <w:rPr>
          <w:rFonts w:hint="eastAsia" w:cs="宋体"/>
          <w:kern w:val="0"/>
          <w:sz w:val="24"/>
          <w:szCs w:val="28"/>
        </w:rPr>
        <w:t>(3)飞机模型制作材料可利用废品及环保材料或者自行购买的材料模板</w:t>
      </w:r>
    </w:p>
    <w:p>
      <w:pPr>
        <w:spacing w:line="360" w:lineRule="auto"/>
        <w:rPr>
          <w:rFonts w:hint="eastAsia" w:ascii="宋体" w:hAnsi="宋体" w:cs="宋体"/>
          <w:b/>
          <w:bCs/>
        </w:rPr>
      </w:pPr>
      <w:r>
        <w:rPr>
          <w:rFonts w:hint="eastAsia" w:ascii="宋体" w:hAnsi="宋体" w:cs="宋体"/>
          <w:b/>
          <w:bCs/>
        </w:rPr>
        <w:t>四、作品提交方式</w:t>
      </w:r>
    </w:p>
    <w:p>
      <w:pPr>
        <w:spacing w:line="300" w:lineRule="auto"/>
        <w:rPr>
          <w:rFonts w:hint="eastAsia" w:ascii="宋体" w:hAnsi="宋体" w:cs="宋体"/>
          <w:sz w:val="24"/>
          <w:szCs w:val="24"/>
        </w:rPr>
      </w:pPr>
      <w:r>
        <w:rPr>
          <w:rFonts w:hint="eastAsia" w:ascii="宋体" w:hAnsi="宋体" w:cs="宋体"/>
          <w:sz w:val="24"/>
          <w:szCs w:val="24"/>
        </w:rPr>
        <w:t>1.参赛小组将模型作品统一交到飞行器工程学院科创部。</w:t>
      </w:r>
    </w:p>
    <w:p>
      <w:pPr>
        <w:spacing w:line="360" w:lineRule="auto"/>
        <w:rPr>
          <w:rFonts w:hint="eastAsia" w:ascii="宋体" w:hAnsi="宋体" w:cs="宋体"/>
          <w:sz w:val="24"/>
          <w:szCs w:val="24"/>
        </w:rPr>
      </w:pPr>
      <w:r>
        <w:rPr>
          <w:rFonts w:hint="eastAsia" w:ascii="宋体" w:hAnsi="宋体" w:cs="宋体"/>
          <w:sz w:val="24"/>
          <w:szCs w:val="24"/>
        </w:rPr>
        <w:t>2.各参赛小组需上交一份创意说明（100字以内）及作者简介。</w:t>
      </w:r>
    </w:p>
    <w:p>
      <w:pPr>
        <w:spacing w:line="360" w:lineRule="auto"/>
        <w:rPr>
          <w:rFonts w:hint="eastAsia" w:cs="宋体"/>
          <w:kern w:val="0"/>
          <w:sz w:val="24"/>
          <w:szCs w:val="28"/>
        </w:rPr>
      </w:pPr>
    </w:p>
    <w:p>
      <w:pPr>
        <w:spacing w:line="360" w:lineRule="auto"/>
        <w:rPr>
          <w:rFonts w:hint="eastAsia" w:ascii="宋体" w:hAnsi="宋体" w:cs="宋体"/>
          <w:b/>
          <w:bCs/>
        </w:rPr>
      </w:pPr>
      <w:r>
        <w:rPr>
          <w:rFonts w:hint="eastAsia" w:ascii="宋体" w:hAnsi="宋体" w:cs="宋体"/>
          <w:b/>
          <w:bCs/>
        </w:rPr>
        <w:t>五、作品评选</w:t>
      </w:r>
    </w:p>
    <w:p>
      <w:pPr>
        <w:spacing w:line="360" w:lineRule="auto"/>
        <w:rPr>
          <w:rFonts w:hint="eastAsia" w:ascii="宋体" w:hAnsi="宋体" w:cs="宋体"/>
          <w:sz w:val="24"/>
          <w:szCs w:val="24"/>
        </w:rPr>
      </w:pPr>
      <w:r>
        <w:rPr>
          <w:rFonts w:hint="eastAsia" w:ascii="宋体" w:hAnsi="宋体" w:cs="宋体"/>
          <w:sz w:val="24"/>
          <w:szCs w:val="24"/>
        </w:rPr>
        <w:t>主办方将组织专家对参赛作品进行评选，产生获奖作品。</w:t>
      </w:r>
    </w:p>
    <w:p>
      <w:pPr>
        <w:pStyle w:val="2"/>
        <w:jc w:val="center"/>
        <w:rPr>
          <w:bCs/>
          <w:kern w:val="2"/>
          <w:sz w:val="28"/>
          <w:szCs w:val="28"/>
        </w:rPr>
      </w:pPr>
      <w:r>
        <w:rPr>
          <w:bCs/>
          <w:kern w:val="2"/>
          <w:sz w:val="28"/>
          <w:szCs w:val="28"/>
        </w:rPr>
        <w:t>五、未来飞行器设计挑战赛</w:t>
      </w:r>
    </w:p>
    <w:p>
      <w:pPr>
        <w:spacing w:line="300" w:lineRule="auto"/>
        <w:rPr>
          <w:rFonts w:hint="eastAsia" w:ascii="宋体" w:hAnsi="宋体" w:eastAsia="宋体" w:cs="宋体"/>
          <w:b/>
          <w:bCs/>
          <w:lang w:eastAsia="zh-CN"/>
        </w:rPr>
      </w:pPr>
      <w:r>
        <w:rPr>
          <w:rFonts w:hint="eastAsia" w:ascii="宋体" w:hAnsi="宋体" w:cs="宋体"/>
          <w:b/>
          <w:bCs/>
        </w:rPr>
        <w:t>一、比赛题目</w:t>
      </w:r>
    </w:p>
    <w:p>
      <w:pPr>
        <w:spacing w:line="300" w:lineRule="auto"/>
        <w:rPr>
          <w:rFonts w:hint="eastAsia" w:ascii="宋体" w:hAnsi="宋体" w:eastAsia="宋体" w:cs="宋体"/>
          <w:szCs w:val="21"/>
          <w:lang w:eastAsia="zh-CN"/>
        </w:rPr>
      </w:pPr>
      <w:r>
        <w:rPr>
          <w:rFonts w:hint="eastAsia" w:ascii="宋体" w:hAnsi="宋体" w:cs="宋体"/>
          <w:szCs w:val="21"/>
        </w:rPr>
        <w:t>大赛的题目：先进战术运输机</w:t>
      </w:r>
    </w:p>
    <w:p>
      <w:pPr>
        <w:spacing w:line="300" w:lineRule="auto"/>
        <w:rPr>
          <w:rFonts w:hint="eastAsia" w:ascii="宋体" w:hAnsi="宋体" w:cs="宋体"/>
          <w:szCs w:val="21"/>
        </w:rPr>
      </w:pPr>
      <w:r>
        <w:rPr>
          <w:rFonts w:hint="eastAsia" w:ascii="宋体" w:hAnsi="宋体" w:cs="宋体"/>
          <w:szCs w:val="21"/>
        </w:rPr>
        <w:t>大赛将面向全校征集未来先进战术运输机的设计方案：该先进战术运输机要求具有更大的载荷能力和更远的航程；具备良好的野战使用能力，能够在未经铺装的土地、草地、雪地起降；能够超低空空中投放货物；该机还应具有良好的战场生存力、可靠性和可维护性。</w:t>
      </w:r>
    </w:p>
    <w:p>
      <w:pPr>
        <w:spacing w:line="300" w:lineRule="auto"/>
        <w:rPr>
          <w:rFonts w:hint="eastAsia" w:ascii="宋体" w:hAnsi="宋体" w:eastAsia="宋体" w:cs="宋体"/>
          <w:b/>
          <w:bCs/>
          <w:lang w:eastAsia="zh-CN"/>
        </w:rPr>
      </w:pPr>
      <w:r>
        <w:rPr>
          <w:rFonts w:hint="eastAsia" w:ascii="宋体" w:hAnsi="宋体" w:cs="宋体"/>
          <w:b/>
          <w:bCs/>
        </w:rPr>
        <w:t>二、参赛方式及要求</w:t>
      </w:r>
    </w:p>
    <w:p>
      <w:pPr>
        <w:spacing w:line="300" w:lineRule="auto"/>
        <w:rPr>
          <w:rFonts w:hint="eastAsia" w:ascii="宋体" w:hAnsi="宋体" w:eastAsia="宋体" w:cs="宋体"/>
          <w:szCs w:val="21"/>
          <w:lang w:eastAsia="zh-CN"/>
        </w:rPr>
      </w:pPr>
      <w:r>
        <w:rPr>
          <w:rFonts w:hint="eastAsia" w:ascii="宋体" w:hAnsi="宋体" w:cs="宋体"/>
          <w:szCs w:val="21"/>
        </w:rPr>
        <w:t>1、参赛对象：以个人或团队形式参赛均可，其中团队人数不超3人。</w:t>
      </w:r>
    </w:p>
    <w:p>
      <w:pPr>
        <w:spacing w:line="300" w:lineRule="auto"/>
        <w:rPr>
          <w:rFonts w:hint="eastAsia" w:ascii="宋体" w:hAnsi="宋体" w:eastAsia="宋体" w:cs="宋体"/>
          <w:szCs w:val="21"/>
          <w:lang w:eastAsia="zh-CN"/>
        </w:rPr>
      </w:pPr>
      <w:r>
        <w:rPr>
          <w:rFonts w:hint="eastAsia" w:ascii="宋体" w:hAnsi="宋体" w:cs="宋体"/>
          <w:szCs w:val="21"/>
        </w:rPr>
        <w:t>2、参赛作品不退稿。</w:t>
      </w:r>
    </w:p>
    <w:p>
      <w:pPr>
        <w:spacing w:line="300" w:lineRule="auto"/>
        <w:rPr>
          <w:rFonts w:hint="eastAsia" w:ascii="宋体" w:hAnsi="宋体" w:cs="宋体"/>
          <w:szCs w:val="21"/>
        </w:rPr>
      </w:pPr>
      <w:r>
        <w:rPr>
          <w:rFonts w:hint="eastAsia" w:ascii="宋体" w:hAnsi="宋体" w:cs="宋体"/>
          <w:szCs w:val="21"/>
        </w:rPr>
        <w:t>3、截稿期：</w:t>
      </w:r>
      <w:r>
        <w:rPr>
          <w:rFonts w:hint="eastAsia" w:ascii="宋体" w:hAnsi="宋体" w:cs="宋体"/>
          <w:szCs w:val="21"/>
        </w:rPr>
        <w:fldChar w:fldCharType="begin"/>
      </w:r>
      <w:r>
        <w:rPr>
          <w:rFonts w:hint="eastAsia" w:ascii="宋体" w:hAnsi="宋体" w:cs="宋体"/>
          <w:szCs w:val="21"/>
        </w:rPr>
        <w:instrText xml:space="preserve"> HYPERLINK "mailto:2019年5月31日前交统一发至@qq.com。" </w:instrText>
      </w:r>
      <w:r>
        <w:rPr>
          <w:rFonts w:hint="eastAsia" w:ascii="宋体" w:hAnsi="宋体" w:cs="宋体"/>
          <w:szCs w:val="21"/>
        </w:rPr>
        <w:fldChar w:fldCharType="separate"/>
      </w:r>
      <w:r>
        <w:rPr>
          <w:rFonts w:hint="eastAsia" w:ascii="宋体" w:hAnsi="宋体" w:cs="宋体"/>
          <w:szCs w:val="21"/>
        </w:rPr>
        <w:t>2022年</w:t>
      </w:r>
      <w:r>
        <w:rPr>
          <w:rFonts w:hint="eastAsia" w:ascii="宋体" w:hAnsi="宋体" w:cs="宋体"/>
          <w:szCs w:val="21"/>
          <w:lang w:val="en-US" w:eastAsia="zh-CN"/>
        </w:rPr>
        <w:t>6</w:t>
      </w:r>
      <w:r>
        <w:rPr>
          <w:rFonts w:hint="eastAsia" w:ascii="宋体" w:hAnsi="宋体" w:cs="宋体"/>
          <w:szCs w:val="21"/>
        </w:rPr>
        <w:t>月</w:t>
      </w:r>
      <w:r>
        <w:rPr>
          <w:rFonts w:hint="default" w:ascii="宋体" w:hAnsi="宋体" w:cs="宋体"/>
          <w:szCs w:val="21"/>
          <w:lang w:val="en-US"/>
        </w:rPr>
        <w:t>9</w:t>
      </w:r>
      <w:r>
        <w:rPr>
          <w:rFonts w:hint="eastAsia" w:ascii="宋体" w:hAnsi="宋体" w:cs="宋体"/>
          <w:szCs w:val="21"/>
          <w:lang w:val="en-US" w:eastAsia="zh-CN"/>
        </w:rPr>
        <w:t>号晚上</w:t>
      </w:r>
      <w:r>
        <w:rPr>
          <w:rFonts w:hint="default" w:ascii="宋体" w:hAnsi="宋体" w:cs="宋体"/>
          <w:szCs w:val="21"/>
          <w:lang w:val="en-US" w:eastAsia="zh-CN"/>
        </w:rPr>
        <w:t>20</w:t>
      </w:r>
      <w:r>
        <w:rPr>
          <w:rFonts w:hint="eastAsia" w:ascii="宋体" w:hAnsi="宋体" w:cs="宋体"/>
          <w:szCs w:val="21"/>
          <w:lang w:val="en-US" w:eastAsia="zh-CN"/>
        </w:rPr>
        <w:t>：</w:t>
      </w:r>
      <w:r>
        <w:rPr>
          <w:rFonts w:hint="default" w:ascii="宋体" w:hAnsi="宋体" w:cs="宋体"/>
          <w:szCs w:val="21"/>
          <w:lang w:val="en-US" w:eastAsia="zh-CN"/>
        </w:rPr>
        <w:t>00</w:t>
      </w:r>
      <w:r>
        <w:rPr>
          <w:rFonts w:hint="eastAsia" w:ascii="宋体" w:hAnsi="宋体" w:cs="宋体"/>
          <w:szCs w:val="21"/>
        </w:rPr>
        <w:t>前交统一发至2528485070@qq.com。</w:t>
      </w:r>
      <w:r>
        <w:rPr>
          <w:rFonts w:hint="eastAsia" w:ascii="宋体" w:hAnsi="宋体" w:cs="宋体"/>
          <w:szCs w:val="21"/>
        </w:rPr>
        <w:fldChar w:fldCharType="end"/>
      </w:r>
    </w:p>
    <w:p>
      <w:pPr>
        <w:spacing w:line="300" w:lineRule="auto"/>
        <w:rPr>
          <w:rFonts w:hint="eastAsia" w:ascii="宋体" w:hAnsi="宋体" w:eastAsia="宋体" w:cs="宋体"/>
          <w:b/>
          <w:bCs/>
          <w:lang w:eastAsia="zh-CN"/>
        </w:rPr>
      </w:pPr>
      <w:r>
        <w:rPr>
          <w:rFonts w:hint="eastAsia" w:ascii="宋体" w:hAnsi="宋体" w:cs="宋体"/>
          <w:b/>
          <w:bCs/>
        </w:rPr>
        <w:t>三、作品要求</w:t>
      </w:r>
    </w:p>
    <w:p>
      <w:pPr>
        <w:spacing w:line="300" w:lineRule="auto"/>
        <w:rPr>
          <w:rFonts w:hint="eastAsia" w:ascii="宋体" w:hAnsi="宋体" w:eastAsia="宋体" w:cs="宋体"/>
          <w:szCs w:val="21"/>
          <w:lang w:eastAsia="zh-CN"/>
        </w:rPr>
      </w:pPr>
      <w:r>
        <w:rPr>
          <w:rFonts w:hint="eastAsia" w:ascii="宋体" w:hAnsi="宋体" w:cs="宋体"/>
          <w:szCs w:val="21"/>
        </w:rPr>
        <w:t>1、技术要求</w:t>
      </w:r>
    </w:p>
    <w:p>
      <w:pPr>
        <w:spacing w:line="300" w:lineRule="auto"/>
        <w:rPr>
          <w:rFonts w:hint="eastAsia" w:ascii="宋体" w:hAnsi="宋体" w:eastAsia="宋体" w:cs="宋体"/>
          <w:szCs w:val="21"/>
          <w:lang w:eastAsia="zh-CN"/>
        </w:rPr>
      </w:pPr>
      <w:r>
        <w:rPr>
          <w:rFonts w:hint="eastAsia" w:ascii="宋体" w:hAnsi="宋体" w:cs="宋体"/>
          <w:szCs w:val="21"/>
        </w:rPr>
        <w:t>（1）目标要求：模拟该机将作为运-8运输机的替代机，承担未来战场战术运输任务。参赛者应根据未来军事发展趋势，展望未来战术运输机可能的军事需求和使用环境，构想和展望未来战术运输机应具备的技术和性能要求，分析描述本设计方案的任务目标及其应用前景。</w:t>
      </w:r>
    </w:p>
    <w:p>
      <w:pPr>
        <w:spacing w:line="300" w:lineRule="auto"/>
        <w:rPr>
          <w:rFonts w:hint="eastAsia" w:ascii="宋体" w:hAnsi="宋体" w:eastAsia="宋体" w:cs="宋体"/>
          <w:szCs w:val="21"/>
          <w:lang w:eastAsia="zh-CN"/>
        </w:rPr>
      </w:pPr>
      <w:r>
        <w:rPr>
          <w:rFonts w:hint="eastAsia" w:ascii="宋体" w:hAnsi="宋体" w:cs="宋体"/>
          <w:szCs w:val="21"/>
        </w:rPr>
        <w:t>（2）外形设计：所设计的未来战术运输机外形方案应符合基本的空气动力学原理，满足在野战机场起降、空中货物投放等相关技术要求，并具有一定的视觉美感。</w:t>
      </w:r>
    </w:p>
    <w:p>
      <w:pPr>
        <w:spacing w:line="300" w:lineRule="auto"/>
        <w:rPr>
          <w:rFonts w:hint="eastAsia" w:ascii="宋体" w:hAnsi="宋体" w:eastAsia="宋体" w:cs="宋体"/>
          <w:szCs w:val="21"/>
          <w:lang w:eastAsia="zh-CN"/>
        </w:rPr>
      </w:pPr>
      <w:r>
        <w:rPr>
          <w:rFonts w:hint="eastAsia" w:ascii="宋体" w:hAnsi="宋体" w:cs="宋体"/>
          <w:szCs w:val="21"/>
        </w:rPr>
        <w:t>（3）总体布局：完成未来战术运输机的总体布局设计，并对各主要功能部件（如动力装置、导航设备等系统在机体内的布置）做出文字描述。</w:t>
      </w:r>
    </w:p>
    <w:p>
      <w:pPr>
        <w:spacing w:line="300" w:lineRule="auto"/>
        <w:rPr>
          <w:rFonts w:hint="eastAsia" w:ascii="宋体" w:hAnsi="宋体" w:eastAsia="宋体" w:cs="宋体"/>
          <w:szCs w:val="21"/>
          <w:lang w:eastAsia="zh-CN"/>
        </w:rPr>
      </w:pPr>
      <w:r>
        <w:rPr>
          <w:rFonts w:hint="eastAsia" w:ascii="宋体" w:hAnsi="宋体" w:cs="宋体"/>
          <w:szCs w:val="21"/>
        </w:rPr>
        <w:t>（4）内部布置：货仓应能容纳空降战车、步战车、武装直升机（旋翼可拆卸或折叠）等装备，给出货仓布置图，描述货仓布置情况。</w:t>
      </w:r>
    </w:p>
    <w:p>
      <w:pPr>
        <w:spacing w:line="300" w:lineRule="auto"/>
        <w:rPr>
          <w:rFonts w:hint="eastAsia" w:ascii="宋体" w:hAnsi="宋体" w:eastAsia="宋体" w:cs="宋体"/>
          <w:szCs w:val="21"/>
          <w:lang w:eastAsia="zh-CN"/>
        </w:rPr>
      </w:pPr>
      <w:r>
        <w:rPr>
          <w:rFonts w:hint="eastAsia" w:ascii="宋体" w:hAnsi="宋体" w:cs="宋体"/>
          <w:szCs w:val="21"/>
        </w:rPr>
        <w:t>（5）动力装置：描述未来战术运输机所采用的动力方案的先进性、可行性、可靠性等技术特点。</w:t>
      </w:r>
    </w:p>
    <w:p>
      <w:pPr>
        <w:spacing w:line="300" w:lineRule="auto"/>
        <w:rPr>
          <w:rFonts w:hint="eastAsia" w:ascii="宋体" w:hAnsi="宋体" w:eastAsia="宋体" w:cs="宋体"/>
          <w:szCs w:val="21"/>
          <w:lang w:eastAsia="zh-CN"/>
        </w:rPr>
      </w:pPr>
      <w:r>
        <w:rPr>
          <w:rFonts w:hint="eastAsia" w:ascii="宋体" w:hAnsi="宋体" w:cs="宋体"/>
          <w:szCs w:val="21"/>
        </w:rPr>
        <w:t>（6）起降方式：给出未来战术运输机所采用的起飞和降落性能(要求具备野战机场起降能力)；分析其起降性能和技术特点，以及如何适应沙尘环境、高原环境、高温环境等。</w:t>
      </w:r>
    </w:p>
    <w:p>
      <w:pPr>
        <w:spacing w:line="300" w:lineRule="auto"/>
        <w:rPr>
          <w:rFonts w:hint="eastAsia" w:ascii="宋体" w:hAnsi="宋体" w:cs="宋体"/>
          <w:szCs w:val="21"/>
        </w:rPr>
      </w:pPr>
      <w:r>
        <w:rPr>
          <w:rFonts w:hint="eastAsia" w:ascii="宋体" w:hAnsi="宋体" w:cs="宋体"/>
          <w:szCs w:val="21"/>
        </w:rPr>
        <w:t>（7）操纵系统：简要描述未来战术运输机所采用的操纵系统在工作时的基本原理和控制方式，重点描述其应对空中投放等任务，提高安全性、避撞能力、应对突风能力等方面的考虑。</w:t>
      </w:r>
    </w:p>
    <w:p>
      <w:pPr>
        <w:spacing w:line="300" w:lineRule="auto"/>
        <w:rPr>
          <w:rFonts w:hint="eastAsia" w:ascii="宋体" w:hAnsi="宋体" w:eastAsia="宋体" w:cs="宋体"/>
          <w:szCs w:val="21"/>
          <w:lang w:eastAsia="zh-CN"/>
        </w:rPr>
      </w:pPr>
      <w:r>
        <w:rPr>
          <w:rFonts w:hint="eastAsia" w:ascii="宋体" w:hAnsi="宋体" w:cs="宋体"/>
          <w:szCs w:val="21"/>
        </w:rPr>
        <w:t>（8）技术数据：给出所设计的未来战术运输机的主要技术数据，如几何尺寸（例如翼展、机长、机高、机翼面积、前缘后掠角、主轮距、前主轮距等）；技术参数（发动机功率、空机重量、最大起飞重量、有效载荷、载油量、供电量、全机功率重量比等）。</w:t>
      </w:r>
    </w:p>
    <w:p>
      <w:pPr>
        <w:spacing w:line="300" w:lineRule="auto"/>
        <w:rPr>
          <w:rFonts w:hint="eastAsia" w:ascii="宋体" w:hAnsi="宋体" w:eastAsia="宋体" w:cs="宋体"/>
          <w:szCs w:val="21"/>
          <w:lang w:eastAsia="zh-CN"/>
        </w:rPr>
      </w:pPr>
      <w:r>
        <w:rPr>
          <w:rFonts w:hint="eastAsia" w:ascii="宋体" w:hAnsi="宋体" w:cs="宋体"/>
          <w:szCs w:val="21"/>
        </w:rPr>
        <w:t>（9）性能数据：根据所提出的需求目标，分析和计算出本方案可达到的主要性能指标（如最大平飞速度、最小平飞速度、实用升限、最大航程、最大留空时间、起降滑跑距离等）。</w:t>
      </w:r>
    </w:p>
    <w:p>
      <w:pPr>
        <w:spacing w:line="300" w:lineRule="auto"/>
        <w:rPr>
          <w:rFonts w:hint="eastAsia" w:ascii="宋体" w:hAnsi="宋体" w:eastAsia="宋体" w:cs="宋体"/>
          <w:szCs w:val="21"/>
          <w:lang w:eastAsia="zh-CN"/>
        </w:rPr>
      </w:pPr>
      <w:r>
        <w:rPr>
          <w:rFonts w:hint="eastAsia" w:ascii="宋体" w:hAnsi="宋体" w:cs="宋体"/>
          <w:szCs w:val="21"/>
        </w:rPr>
        <w:t>（10）安全性、环保性、经济性分析：如何保证先进运输机在超低空飞行投放的安全，适应战场环境与野战环境，减少或避免飞机受到地面野战防空活力的打击；分析先进运输机的可靠性、可维护性、经济性，是否能够满足战时大规模生产的要求，以及培训、使用是否简单可行。</w:t>
      </w:r>
    </w:p>
    <w:p>
      <w:pPr>
        <w:spacing w:line="300" w:lineRule="auto"/>
        <w:rPr>
          <w:rFonts w:hint="eastAsia" w:ascii="宋体" w:hAnsi="宋体" w:eastAsia="宋体" w:cs="宋体"/>
          <w:szCs w:val="21"/>
          <w:lang w:eastAsia="zh-CN"/>
        </w:rPr>
      </w:pPr>
      <w:r>
        <w:rPr>
          <w:rFonts w:hint="eastAsia" w:ascii="宋体" w:hAnsi="宋体" w:cs="宋体"/>
          <w:szCs w:val="21"/>
        </w:rPr>
        <w:t>本届大赛要求参赛作品科学合理，并具备在未来10~20年内的可实现性。</w:t>
      </w:r>
    </w:p>
    <w:p>
      <w:pPr>
        <w:spacing w:line="300" w:lineRule="auto"/>
        <w:rPr>
          <w:rFonts w:hint="eastAsia" w:ascii="宋体" w:hAnsi="宋体" w:cs="宋体"/>
          <w:szCs w:val="21"/>
        </w:rPr>
      </w:pPr>
      <w:r>
        <w:rPr>
          <w:rFonts w:hint="eastAsia" w:ascii="宋体" w:hAnsi="宋体" w:cs="宋体"/>
          <w:szCs w:val="21"/>
        </w:rPr>
        <w:t>2、提交要求</w:t>
      </w:r>
    </w:p>
    <w:p>
      <w:pPr>
        <w:spacing w:line="300" w:lineRule="auto"/>
        <w:rPr>
          <w:rFonts w:hint="eastAsia" w:ascii="宋体" w:hAnsi="宋体" w:eastAsia="宋体" w:cs="宋体"/>
          <w:szCs w:val="21"/>
          <w:lang w:eastAsia="zh-CN"/>
        </w:rPr>
      </w:pPr>
      <w:r>
        <w:rPr>
          <w:rFonts w:hint="eastAsia" w:ascii="宋体" w:hAnsi="宋体" w:cs="宋体"/>
          <w:szCs w:val="21"/>
        </w:rPr>
        <w:t>（1）作品由设计图和文字报告两部分构成。设计图为彩色，包含飞行器的外型效果图、简要三视图、体内布局图等。相关数据可以根据定性分析给出，要有可行性分析，文字报告字数不超过4000字。</w:t>
      </w:r>
    </w:p>
    <w:p>
      <w:pPr>
        <w:spacing w:line="300" w:lineRule="auto"/>
        <w:rPr>
          <w:rFonts w:hint="eastAsia" w:ascii="宋体" w:hAnsi="宋体" w:eastAsia="宋体" w:cs="宋体"/>
          <w:szCs w:val="21"/>
          <w:lang w:eastAsia="zh-CN"/>
        </w:rPr>
      </w:pPr>
      <w:r>
        <w:rPr>
          <w:rFonts w:hint="eastAsia" w:ascii="宋体" w:hAnsi="宋体" w:cs="宋体"/>
          <w:szCs w:val="21"/>
        </w:rPr>
        <w:t>（2）只需提供作品电子版。文字报告为word格式，设计图为jpg格式，规格统一为A3或B3纸，通过网络或光盘提交。</w:t>
      </w:r>
    </w:p>
    <w:p>
      <w:pPr>
        <w:spacing w:line="300" w:lineRule="auto"/>
        <w:rPr>
          <w:rFonts w:ascii="宋体" w:hAnsi="宋体" w:cs="宋体"/>
          <w:szCs w:val="21"/>
        </w:rPr>
      </w:pPr>
      <w:r>
        <w:rPr>
          <w:rFonts w:hint="eastAsia" w:ascii="宋体" w:hAnsi="宋体" w:cs="宋体"/>
          <w:szCs w:val="21"/>
        </w:rPr>
        <w:t>（3）提交的设计图和文字报告中均不得出现作者的个人相关信息，否则视作品无效；</w:t>
      </w:r>
    </w:p>
    <w:p>
      <w:pPr>
        <w:spacing w:line="360" w:lineRule="auto"/>
        <w:rPr>
          <w:rFonts w:hint="eastAsia" w:ascii="宋体" w:hAnsi="宋体" w:cs="宋体"/>
          <w:b/>
          <w:bCs/>
        </w:rPr>
      </w:pPr>
      <w:r>
        <w:rPr>
          <w:rFonts w:hint="eastAsia" w:ascii="宋体" w:hAnsi="宋体" w:cs="宋体"/>
          <w:b/>
          <w:bCs/>
        </w:rPr>
        <w:t>四、作品评选</w:t>
      </w:r>
    </w:p>
    <w:p>
      <w:pPr>
        <w:spacing w:line="300" w:lineRule="auto"/>
        <w:rPr>
          <w:rFonts w:hint="eastAsia" w:ascii="宋体" w:hAnsi="宋体" w:eastAsia="宋体" w:cs="宋体"/>
          <w:szCs w:val="21"/>
          <w:lang w:val="en-US" w:eastAsia="zh-CN"/>
        </w:rPr>
      </w:pPr>
      <w:r>
        <w:rPr>
          <w:rFonts w:hint="eastAsia" w:ascii="宋体" w:hAnsi="宋体" w:cs="宋体"/>
          <w:sz w:val="24"/>
          <w:szCs w:val="24"/>
        </w:rPr>
        <w:t>主办方将组织专家对参赛作品进行评选，产生获奖作品</w:t>
      </w:r>
      <w:r>
        <w:rPr>
          <w:rFonts w:hint="eastAsia" w:ascii="宋体" w:hAnsi="宋体" w:cs="宋体"/>
          <w:sz w:val="24"/>
          <w:szCs w:val="24"/>
          <w:lang w:val="en-US" w:eastAsia="zh-CN"/>
        </w:rPr>
        <w:t>.</w:t>
      </w:r>
    </w:p>
    <w:p>
      <w:pPr>
        <w:spacing w:line="300" w:lineRule="auto"/>
        <w:rPr>
          <w:rFonts w:hint="eastAsia" w:ascii="宋体" w:hAnsi="宋体" w:eastAsia="宋体" w:cs="宋体"/>
          <w:b/>
          <w:bCs/>
          <w:lang w:eastAsia="zh-CN"/>
        </w:rPr>
      </w:pPr>
      <w:r>
        <w:rPr>
          <w:rFonts w:hint="eastAsia" w:ascii="宋体" w:hAnsi="宋体" w:cs="宋体"/>
          <w:b/>
          <w:bCs/>
        </w:rPr>
        <w:t>五、评分标准</w:t>
      </w:r>
    </w:p>
    <w:p>
      <w:pPr>
        <w:spacing w:line="300" w:lineRule="auto"/>
        <w:rPr>
          <w:rFonts w:ascii="宋体" w:hAnsi="宋体" w:cs="宋体"/>
          <w:szCs w:val="21"/>
        </w:rPr>
      </w:pPr>
      <w:r>
        <w:rPr>
          <w:rFonts w:hint="eastAsia" w:ascii="宋体" w:hAnsi="宋体" w:cs="宋体"/>
          <w:szCs w:val="21"/>
        </w:rPr>
        <w:t>鼓励利用所学知识，充分发挥想象力，设计一款结构合理的飞行器，要突出设计的科学性，鼓励提高可行性，要在未来10~20年可实现。评分标准为总分100分，其中创新性40分、科学性与可行性30分、表现形式30分。</w:t>
      </w:r>
    </w:p>
    <w:p>
      <w:pPr>
        <w:spacing w:line="360" w:lineRule="auto"/>
        <w:rPr>
          <w:rFonts w:ascii="宋体" w:hAnsi="宋体" w:cs="宋体"/>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7A"/>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japaneseCounting"/>
      <w:lvlText w:val="%1、"/>
      <w:lvlJc w:val="left"/>
      <w:pPr>
        <w:ind w:left="504" w:hanging="504"/>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singleLevel"/>
    <w:tmpl w:val="00000003"/>
    <w:lvl w:ilvl="0" w:tentative="0">
      <w:start w:val="4"/>
      <w:numFmt w:val="decimal"/>
      <w:lvlText w:val="(%1)"/>
      <w:lvlJc w:val="left"/>
      <w:pPr>
        <w:tabs>
          <w:tab w:val="left" w:pos="312"/>
        </w:tabs>
      </w:pPr>
    </w:lvl>
  </w:abstractNum>
  <w:abstractNum w:abstractNumId="2">
    <w:nsid w:val="00000004"/>
    <w:multiLevelType w:val="singleLevel"/>
    <w:tmpl w:val="00000004"/>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OGU2NjVmOGQ1MmZmNWFiYzAzYjUyOGRjMTg1YjUifQ=="/>
  </w:docVars>
  <w:rsids>
    <w:rsidRoot w:val="078122AA"/>
    <w:rsid w:val="07812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2022-05-31T01:20:00Z</dcterms:created>
  <dc:creator>Georgia。</dc:creator>
  <cp:lastModifiedBy>Georgia。</cp:lastModifiedBy>
  <dcterms:modified xsi:type="dcterms:W3CDTF">2022-05-31T01:22:33Z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43259383E20547468835FB7E79987B9F</vt:lpwstr>
  </property>
</Properties>
</file>